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exact" w:line="280"/>
        <w:ind w:left="102" w:right="-59"/>
      </w:pPr>
      <w:r>
        <w:rPr>
          <w:rFonts w:cs="Arial" w:hAnsi="Arial" w:eastAsia="Arial" w:ascii="Arial"/>
          <w:color w:val="8C8C90"/>
          <w:spacing w:val="0"/>
          <w:w w:val="85"/>
          <w:position w:val="-1"/>
          <w:sz w:val="26"/>
          <w:szCs w:val="26"/>
        </w:rPr>
        <w:t>RISTEK</w:t>
      </w:r>
      <w:r>
        <w:rPr>
          <w:rFonts w:cs="Arial" w:hAnsi="Arial" w:eastAsia="Arial" w:ascii="Arial"/>
          <w:color w:val="8C8C90"/>
          <w:spacing w:val="-1"/>
          <w:w w:val="85"/>
          <w:position w:val="-1"/>
          <w:sz w:val="26"/>
          <w:szCs w:val="26"/>
        </w:rPr>
        <w:t>D</w:t>
      </w:r>
      <w:r>
        <w:rPr>
          <w:rFonts w:cs="Arial" w:hAnsi="Arial" w:eastAsia="Arial" w:ascii="Arial"/>
          <w:color w:val="6B6B6E"/>
          <w:spacing w:val="0"/>
          <w:w w:val="85"/>
          <w:position w:val="-1"/>
          <w:sz w:val="26"/>
          <w:szCs w:val="26"/>
        </w:rPr>
        <w:t>I</w:t>
      </w:r>
      <w:r>
        <w:rPr>
          <w:rFonts w:cs="Arial" w:hAnsi="Arial" w:eastAsia="Arial" w:ascii="Arial"/>
          <w:color w:val="8C8C90"/>
          <w:spacing w:val="0"/>
          <w:w w:val="85"/>
          <w:position w:val="-1"/>
          <w:sz w:val="26"/>
          <w:szCs w:val="26"/>
        </w:rPr>
        <w:t>I&lt;</w:t>
      </w:r>
      <w:r>
        <w:rPr>
          <w:rFonts w:cs="Arial" w:hAnsi="Arial" w:eastAsia="Arial" w:ascii="Arial"/>
          <w:color w:val="6B6B6E"/>
          <w:spacing w:val="0"/>
          <w:w w:val="85"/>
          <w:position w:val="-1"/>
          <w:sz w:val="26"/>
          <w:szCs w:val="26"/>
        </w:rPr>
        <w:t>TI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78"/>
        <w:ind w:left="781" w:right="1238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KEMENTERIAN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RI8ET,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TEKN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2"/>
          <w:szCs w:val="22"/>
        </w:rPr>
        <w:t>LOGI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1F2121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b/>
          <w:color w:val="1F2121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2"/>
          <w:szCs w:val="22"/>
        </w:rPr>
        <w:t>PENDIDIKAN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1F2121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92"/>
          <w:sz w:val="22"/>
          <w:szCs w:val="22"/>
        </w:rPr>
        <w:t>TINGGI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12"/>
        <w:ind w:left="-44" w:right="655"/>
      </w:pP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DIREK</w:t>
      </w:r>
      <w:r>
        <w:rPr>
          <w:rFonts w:cs="Times New Roman" w:hAnsi="Times New Roman" w:eastAsia="Times New Roman" w:ascii="Times New Roman"/>
          <w:b/>
          <w:color w:val="1F2121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RAT</w:t>
      </w:r>
      <w:r>
        <w:rPr>
          <w:rFonts w:cs="Times New Roman" w:hAnsi="Times New Roman" w:eastAsia="Times New Roman" w:ascii="Times New Roman"/>
          <w:b/>
          <w:color w:val="1F2121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JENDERAL</w:t>
      </w:r>
      <w:r>
        <w:rPr>
          <w:rFonts w:cs="Times New Roman" w:hAnsi="Times New Roman" w:eastAsia="Times New Roman" w:ascii="Times New Roman"/>
          <w:b/>
          <w:color w:val="1F2121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SUMBER</w:t>
      </w:r>
      <w:r>
        <w:rPr>
          <w:rFonts w:cs="Times New Roman" w:hAnsi="Times New Roman" w:eastAsia="Times New Roman" w:ascii="Times New Roman"/>
          <w:b/>
          <w:color w:val="1F2121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DAYA</w:t>
      </w:r>
      <w:r>
        <w:rPr>
          <w:rFonts w:cs="Times New Roman" w:hAnsi="Times New Roman" w:eastAsia="Times New Roman" w:ascii="Times New Roman"/>
          <w:b/>
          <w:color w:val="1F2121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ILMU</w:t>
      </w:r>
      <w:r>
        <w:rPr>
          <w:rFonts w:cs="Times New Roman" w:hAnsi="Times New Roman" w:eastAsia="Times New Roman" w:ascii="Times New Roman"/>
          <w:b/>
          <w:color w:val="1F2121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8"/>
          <w:szCs w:val="28"/>
        </w:rPr>
        <w:t>PEN~ETAHUAN,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before="9"/>
        <w:ind w:left="1663" w:right="2096"/>
      </w:pP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TEK</w:t>
      </w:r>
      <w:r>
        <w:rPr>
          <w:rFonts w:cs="Times New Roman" w:hAnsi="Times New Roman" w:eastAsia="Times New Roman" w:ascii="Times New Roman"/>
          <w:b/>
          <w:color w:val="1F2121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GI</w:t>
      </w:r>
      <w:r>
        <w:rPr>
          <w:rFonts w:cs="Times New Roman" w:hAnsi="Times New Roman" w:eastAsia="Times New Roman" w:ascii="Times New Roman"/>
          <w:b/>
          <w:color w:val="1F2121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DAN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PENDI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IKAN</w:t>
      </w:r>
      <w:r>
        <w:rPr>
          <w:rFonts w:cs="Times New Roman" w:hAnsi="Times New Roman" w:eastAsia="Times New Roman" w:ascii="Times New Roman"/>
          <w:b/>
          <w:color w:val="1F2121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8"/>
          <w:szCs w:val="28"/>
        </w:rPr>
        <w:t>TINGGI</w:t>
      </w:r>
      <w:r>
        <w:rPr>
          <w:rFonts w:cs="Times New Roman" w:hAnsi="Times New Roman" w:eastAsia="Times New Roman" w:ascii="Times New Roman"/>
          <w:b/>
          <w:color w:val="1F2121"/>
          <w:spacing w:val="25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D1D3D6"/>
          <w:spacing w:val="0"/>
          <w:w w:val="50"/>
          <w:sz w:val="10"/>
          <w:szCs w:val="1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1864" w:right="2414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Jalan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Jend.</w:t>
      </w:r>
      <w:r>
        <w:rPr>
          <w:rFonts w:cs="Times New Roman" w:hAnsi="Times New Roman" w:eastAsia="Times New Roman" w:ascii="Times New Roman"/>
          <w:color w:val="1F2121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Sudirman</w:t>
      </w:r>
      <w:r>
        <w:rPr>
          <w:rFonts w:cs="Times New Roman" w:hAnsi="Times New Roman" w:eastAsia="Times New Roman" w:ascii="Times New Roman"/>
          <w:color w:val="1F2121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Pintu</w:t>
      </w:r>
      <w:r>
        <w:rPr>
          <w:rFonts w:cs="Times New Roman" w:hAnsi="Times New Roman" w:eastAsia="Times New Roman" w:ascii="Times New Roman"/>
          <w:color w:val="1F2121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Satu</w:t>
      </w:r>
      <w:r>
        <w:rPr>
          <w:rFonts w:cs="Times New Roman" w:hAnsi="Times New Roman" w:eastAsia="Times New Roman" w:ascii="Times New Roman"/>
          <w:color w:val="1F2121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Senaya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F2F31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Jakarta</w:t>
      </w:r>
      <w:r>
        <w:rPr>
          <w:rFonts w:cs="Times New Roman" w:hAnsi="Times New Roman" w:eastAsia="Times New Roman" w:ascii="Times New Roman"/>
          <w:color w:val="1F2121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9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2"/>
          <w:szCs w:val="22"/>
        </w:rPr>
        <w:t>02</w:t>
      </w:r>
      <w:r>
        <w:rPr>
          <w:rFonts w:cs="Times New Roman" w:hAnsi="Times New Roman" w:eastAsia="Times New Roman" w:ascii="Times New Roman"/>
          <w:color w:val="2F2F31"/>
          <w:spacing w:val="0"/>
          <w:w w:val="99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"/>
        <w:ind w:left="2234" w:right="2813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TeJepon:</w:t>
      </w:r>
      <w:r>
        <w:rPr>
          <w:rFonts w:cs="Times New Roman" w:hAnsi="Times New Roman" w:eastAsia="Times New Roman" w:ascii="Times New Roman"/>
          <w:color w:val="1F2121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(021)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57946100,</w:t>
      </w:r>
      <w:r>
        <w:rPr>
          <w:rFonts w:cs="Times New Roman" w:hAnsi="Times New Roman" w:eastAsia="Times New Roman" w:ascii="Times New Roman"/>
          <w:color w:val="1F2121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Fak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(021)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2"/>
          <w:szCs w:val="22"/>
        </w:rPr>
        <w:t>57946052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6"/>
        <w:ind w:left="3026" w:right="3622"/>
        <w:sectPr>
          <w:pgSz w:w="11940" w:h="17020"/>
          <w:pgMar w:top="380" w:bottom="280" w:left="560" w:right="0"/>
          <w:cols w:num="2" w:equalWidth="off">
            <w:col w:w="1507" w:space="482"/>
            <w:col w:w="9391"/>
          </w:cols>
        </w:sectPr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2"/>
          <w:szCs w:val="22"/>
        </w:rPr>
        <w:t>Laman:</w:t>
      </w:r>
      <w:r>
        <w:rPr>
          <w:rFonts w:cs="Times New Roman" w:hAnsi="Times New Roman" w:eastAsia="Times New Roman" w:ascii="Times New Roman"/>
          <w:color w:val="1F2121"/>
          <w:spacing w:val="3"/>
          <w:w w:val="100"/>
          <w:sz w:val="22"/>
          <w:szCs w:val="22"/>
        </w:rPr>
        <w:t> </w:t>
      </w:r>
      <w:hyperlink r:id="rId3"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2"/>
            <w:szCs w:val="22"/>
          </w:rPr>
          <w:t>www</w:t>
        </w:r>
        <w:r>
          <w:rPr>
            <w:rFonts w:cs="Times New Roman" w:hAnsi="Times New Roman" w:eastAsia="Times New Roman" w:ascii="Times New Roman"/>
            <w:color w:val="3F4142"/>
            <w:spacing w:val="0"/>
            <w:w w:val="99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2"/>
            <w:szCs w:val="22"/>
          </w:rPr>
          <w:t>ri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2"/>
            <w:szCs w:val="22"/>
          </w:rPr>
          <w:t>kdik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2"/>
            <w:szCs w:val="22"/>
          </w:rPr>
          <w:t>i.go.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2"/>
            <w:szCs w:val="22"/>
          </w:rPr>
          <w:t>i</w:t>
        </w:r>
      </w:hyperlink>
      <w:hyperlink r:id="rId4">
        <w:r>
          <w:rPr>
            <w:rFonts w:cs="Times New Roman" w:hAnsi="Times New Roman" w:eastAsia="Times New Roman" w:ascii="Times New Roman"/>
            <w:color w:val="1F2121"/>
            <w:spacing w:val="0"/>
            <w:w w:val="99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  <w:sectPr>
          <w:type w:val="continuous"/>
          <w:pgSz w:w="11940" w:h="17020"/>
          <w:pgMar w:top="380" w:bottom="280" w:left="560" w:right="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9" w:lineRule="auto" w:line="246"/>
        <w:ind w:left="438" w:right="-41" w:hanging="5"/>
      </w:pP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omor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Lampiran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Perihal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1"/>
        <w:ind w:left="58"/>
      </w:pPr>
      <w:r>
        <w:br w:type="column"/>
      </w:r>
      <w:r>
        <w:rPr>
          <w:rFonts w:cs="Arial" w:hAnsi="Arial" w:eastAsia="Arial" w:ascii="Arial"/>
          <w:color w:val="545256"/>
          <w:spacing w:val="0"/>
          <w:w w:val="100"/>
          <w:sz w:val="30"/>
          <w:szCs w:val="30"/>
        </w:rPr>
        <w:t>'f</w:t>
      </w:r>
      <w:r>
        <w:rPr>
          <w:rFonts w:cs="Arial" w:hAnsi="Arial" w:eastAsia="Arial" w:ascii="Arial"/>
          <w:color w:val="545256"/>
          <w:spacing w:val="-31"/>
          <w:w w:val="100"/>
          <w:sz w:val="30"/>
          <w:szCs w:val="30"/>
        </w:rPr>
        <w:t> </w:t>
      </w:r>
      <w:r>
        <w:rPr>
          <w:rFonts w:cs="Arial" w:hAnsi="Arial" w:eastAsia="Arial" w:ascii="Arial"/>
          <w:color w:val="545256"/>
          <w:spacing w:val="0"/>
          <w:w w:val="100"/>
          <w:sz w:val="30"/>
          <w:szCs w:val="30"/>
        </w:rPr>
        <w:t>~</w:t>
      </w:r>
      <w:r>
        <w:rPr>
          <w:rFonts w:cs="Arial" w:hAnsi="Arial" w:eastAsia="Arial" w:ascii="Arial"/>
          <w:color w:val="545256"/>
          <w:spacing w:val="0"/>
          <w:w w:val="100"/>
          <w:sz w:val="30"/>
          <w:szCs w:val="30"/>
        </w:rPr>
        <w:t> </w:t>
      </w:r>
      <w:r>
        <w:rPr>
          <w:rFonts w:cs="Arial" w:hAnsi="Arial" w:eastAsia="Arial" w:ascii="Arial"/>
          <w:color w:val="545256"/>
          <w:spacing w:val="66"/>
          <w:w w:val="100"/>
          <w:sz w:val="30"/>
          <w:szCs w:val="30"/>
        </w:rPr>
        <w:t> </w:t>
      </w:r>
      <w:r>
        <w:rPr>
          <w:rFonts w:cs="Arial" w:hAnsi="Arial" w:eastAsia="Arial" w:ascii="Arial"/>
          <w:i/>
          <w:color w:val="3F4142"/>
          <w:spacing w:val="0"/>
          <w:w w:val="86"/>
          <w:sz w:val="24"/>
          <w:szCs w:val="24"/>
        </w:rPr>
        <w:t>I</w:t>
      </w:r>
      <w:r>
        <w:rPr>
          <w:rFonts w:cs="Arial" w:hAnsi="Arial" w:eastAsia="Arial" w:ascii="Arial"/>
          <w:i/>
          <w:color w:val="1F2121"/>
          <w:spacing w:val="0"/>
          <w:w w:val="86"/>
          <w:sz w:val="24"/>
          <w:szCs w:val="24"/>
        </w:rPr>
        <w:t>D3</w:t>
      </w:r>
      <w:r>
        <w:rPr>
          <w:rFonts w:cs="Arial" w:hAnsi="Arial" w:eastAsia="Arial" w:ascii="Arial"/>
          <w:i/>
          <w:color w:val="3F4142"/>
          <w:spacing w:val="0"/>
          <w:w w:val="86"/>
          <w:sz w:val="24"/>
          <w:szCs w:val="24"/>
        </w:rPr>
        <w:t>/</w:t>
      </w:r>
      <w:r>
        <w:rPr>
          <w:rFonts w:cs="Arial" w:hAnsi="Arial" w:eastAsia="Arial" w:ascii="Arial"/>
          <w:i/>
          <w:color w:val="1F2121"/>
          <w:spacing w:val="0"/>
          <w:w w:val="86"/>
          <w:sz w:val="24"/>
          <w:szCs w:val="24"/>
        </w:rPr>
        <w:t>PG</w:t>
      </w:r>
      <w:r>
        <w:rPr>
          <w:rFonts w:cs="Arial" w:hAnsi="Arial" w:eastAsia="Arial" w:ascii="Arial"/>
          <w:i/>
          <w:color w:val="3F4142"/>
          <w:spacing w:val="0"/>
          <w:w w:val="86"/>
          <w:sz w:val="24"/>
          <w:szCs w:val="24"/>
        </w:rPr>
        <w:t>/</w:t>
      </w:r>
      <w:r>
        <w:rPr>
          <w:rFonts w:cs="Arial" w:hAnsi="Arial" w:eastAsia="Arial" w:ascii="Arial"/>
          <w:i/>
          <w:color w:val="1F2121"/>
          <w:spacing w:val="0"/>
          <w:w w:val="86"/>
          <w:sz w:val="24"/>
          <w:szCs w:val="24"/>
        </w:rPr>
        <w:t>20</w:t>
      </w:r>
      <w:r>
        <w:rPr>
          <w:rFonts w:cs="Arial" w:hAnsi="Arial" w:eastAsia="Arial" w:ascii="Arial"/>
          <w:i/>
          <w:color w:val="1F2121"/>
          <w:spacing w:val="56"/>
          <w:w w:val="86"/>
          <w:sz w:val="24"/>
          <w:szCs w:val="24"/>
        </w:rPr>
        <w:t> </w:t>
      </w:r>
      <w:r>
        <w:rPr>
          <w:rFonts w:cs="Arial" w:hAnsi="Arial" w:eastAsia="Arial" w:ascii="Arial"/>
          <w:i/>
          <w:color w:val="1F2121"/>
          <w:spacing w:val="0"/>
          <w:w w:val="100"/>
          <w:sz w:val="24"/>
          <w:szCs w:val="24"/>
        </w:rPr>
        <w:t>19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2lembar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right="-61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Perpanjangan</w:t>
      </w:r>
      <w:r>
        <w:rPr>
          <w:rFonts w:cs="Times New Roman" w:hAnsi="Times New Roman" w:eastAsia="Times New Roman" w:ascii="Times New Roman"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1F2121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Doktor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(83)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exact" w:line="260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angka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1F2121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F2121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semester</w:t>
      </w:r>
      <w:r>
        <w:rPr>
          <w:rFonts w:cs="Times New Roman" w:hAnsi="Times New Roman" w:eastAsia="Times New Roman" w:ascii="Times New Roman"/>
          <w:color w:val="1F2121"/>
          <w:spacing w:val="-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3"/>
        <w:sectPr>
          <w:type w:val="continuous"/>
          <w:pgSz w:w="11940" w:h="17020"/>
          <w:pgMar w:top="380" w:bottom="280" w:left="560" w:right="0"/>
          <w:cols w:num="3" w:equalWidth="off">
            <w:col w:w="1377" w:space="583"/>
            <w:col w:w="3938" w:space="3286"/>
            <w:col w:w="219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545256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lanuari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F2121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pict>
          <v:shape type="#_x0000_t202" style="position:absolute;margin-left:593.76pt;margin-top:411.572pt;width:3.61182pt;height:26pt;mso-position-horizontal-relative:page;mso-position-vertical-relative:page;z-index:-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2"/>
                      <w:szCs w:val="52"/>
                    </w:rPr>
                    <w:jc w:val="left"/>
                    <w:spacing w:lineRule="exact" w:line="520"/>
                    <w:ind w:right="-98"/>
                  </w:pPr>
                  <w:r>
                    <w:rPr>
                      <w:rFonts w:cs="Arial" w:hAnsi="Arial" w:eastAsia="Arial" w:ascii="Arial"/>
                      <w:color w:val="D1D3D6"/>
                      <w:spacing w:val="0"/>
                      <w:w w:val="50"/>
                      <w:position w:val="-1"/>
                      <w:sz w:val="52"/>
                      <w:szCs w:val="52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438" w:right="9677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Kepada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Yth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458" w:right="4929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F4142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Direktur</w:t>
      </w:r>
      <w:r>
        <w:rPr>
          <w:rFonts w:cs="Times New Roman" w:hAnsi="Times New Roman" w:eastAsia="Times New Roman" w:ascii="Times New Roman"/>
          <w:color w:val="1F2121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ProgramiDek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Sekolah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Pascasarjana</w:t>
      </w:r>
      <w:r>
        <w:rPr>
          <w:rFonts w:cs="Times New Roman" w:hAnsi="Times New Roman" w:eastAsia="Times New Roman" w:ascii="Times New Roman"/>
          <w:color w:val="1F2121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(terlampir)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/>
        <w:ind w:left="434" w:right="4116"/>
      </w:pP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penerima</w:t>
      </w:r>
      <w:r>
        <w:rPr>
          <w:rFonts w:cs="Times New Roman" w:hAnsi="Times New Roman" w:eastAsia="Times New Roman" w:ascii="Times New Roman"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BPP-DN</w:t>
      </w:r>
      <w:r>
        <w:rPr>
          <w:rFonts w:cs="Times New Roman" w:hAnsi="Times New Roman" w:eastAsia="Times New Roman" w:ascii="Times New Roman"/>
          <w:color w:val="1F2121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jen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1F2121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Doktor</w:t>
      </w:r>
      <w:r>
        <w:rPr>
          <w:rFonts w:cs="Times New Roman" w:hAnsi="Times New Roman" w:eastAsia="Times New Roman" w:ascii="Times New Roman"/>
          <w:color w:val="1F2121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(S3)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angkatan</w:t>
      </w:r>
      <w:r>
        <w:rPr>
          <w:rFonts w:cs="Times New Roman" w:hAnsi="Times New Roman" w:eastAsia="Times New Roman" w:ascii="Times New Roman"/>
          <w:color w:val="1F2121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4"/>
        <w:ind w:left="405" w:right="533" w:firstLine="5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color w:val="1F2121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color w:val="1F2121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color w:val="1F2121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F2121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F2121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dosen</w:t>
      </w:r>
      <w:r>
        <w:rPr>
          <w:rFonts w:cs="Times New Roman" w:hAnsi="Times New Roman" w:eastAsia="Times New Roman" w:ascii="Times New Roman"/>
          <w:color w:val="1F2121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tetap</w:t>
      </w:r>
      <w:r>
        <w:rPr>
          <w:rFonts w:cs="Times New Roman" w:hAnsi="Times New Roman" w:eastAsia="Times New Roman" w:ascii="Times New Roman"/>
          <w:color w:val="1F2121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color w:val="1F2121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perguruan</w:t>
      </w:r>
      <w:r>
        <w:rPr>
          <w:rFonts w:cs="Times New Roman" w:hAnsi="Times New Roman" w:eastAsia="Times New Roman" w:ascii="Times New Roman"/>
          <w:color w:val="1F2121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tinggi</w:t>
      </w:r>
      <w:r>
        <w:rPr>
          <w:rFonts w:cs="Times New Roman" w:hAnsi="Times New Roman" w:eastAsia="Times New Roman" w:ascii="Times New Roman"/>
          <w:color w:val="1F2121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1F2121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lingkungan</w:t>
      </w:r>
      <w:r>
        <w:rPr>
          <w:rFonts w:cs="Times New Roman" w:hAnsi="Times New Roman" w:eastAsia="Times New Roman" w:ascii="Times New Roman"/>
          <w:color w:val="1F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Kemente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Rise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F2F31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Teknolo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Pendidikan</w:t>
      </w:r>
      <w:r>
        <w:rPr>
          <w:rFonts w:cs="Times New Roman" w:hAnsi="Times New Roman" w:eastAsia="Times New Roman" w:ascii="Times New Roman"/>
          <w:color w:val="1F2121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Tingg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F2F31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Direktorat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lenderal</w:t>
      </w:r>
      <w:r>
        <w:rPr>
          <w:rFonts w:cs="Times New Roman" w:hAnsi="Times New Roman" w:eastAsia="Times New Roman" w:ascii="Times New Roman"/>
          <w:color w:val="1F2121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Sumber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Daya</w:t>
      </w:r>
      <w:r>
        <w:rPr>
          <w:rFonts w:cs="Times New Roman" w:hAnsi="Times New Roman" w:eastAsia="Times New Roman" w:ascii="Times New Roman"/>
          <w:color w:val="1F2121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Iptek</w:t>
      </w:r>
      <w:r>
        <w:rPr>
          <w:rFonts w:cs="Times New Roman" w:hAnsi="Times New Roman" w:eastAsia="Times New Roman" w:ascii="Times New Roman"/>
          <w:color w:val="1F2121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Dikti</w:t>
      </w:r>
      <w:r>
        <w:rPr>
          <w:rFonts w:cs="Times New Roman" w:hAnsi="Times New Roman" w:eastAsia="Times New Roman" w:ascii="Times New Roman"/>
          <w:color w:val="1F2121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(Dit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color w:val="1F2121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diak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ilit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bantuan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perpan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oktor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(S3)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penerima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Pendidikan</w:t>
      </w:r>
      <w:r>
        <w:rPr>
          <w:rFonts w:cs="Times New Roman" w:hAnsi="Times New Roman" w:eastAsia="Times New Roman" w:ascii="Times New Roman"/>
          <w:color w:val="1F2121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sc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color w:val="1F2121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1F2121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Negeri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(BPP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DN)</w:t>
      </w:r>
      <w:r>
        <w:rPr>
          <w:rFonts w:cs="Times New Roman" w:hAnsi="Times New Roman" w:eastAsia="Times New Roman" w:ascii="Times New Roman"/>
          <w:color w:val="1F2121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angkatan</w:t>
      </w:r>
      <w:r>
        <w:rPr>
          <w:rFonts w:cs="Times New Roman" w:hAnsi="Times New Roman" w:eastAsia="Times New Roman" w:ascii="Times New Roman"/>
          <w:color w:val="1F2121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F2121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color w:val="1F2121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semester</w:t>
      </w:r>
      <w:r>
        <w:rPr>
          <w:rFonts w:cs="Times New Roman" w:hAnsi="Times New Roman" w:eastAsia="Times New Roman" w:ascii="Times New Roman"/>
          <w:color w:val="1F2121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color w:val="1F2121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F2121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244"/>
        <w:ind w:left="405" w:right="545" w:firstLine="5"/>
      </w:pP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019.</w:t>
      </w:r>
      <w:r>
        <w:rPr>
          <w:rFonts w:cs="Times New Roman" w:hAnsi="Times New Roman" w:eastAsia="Times New Roman" w:ascii="Times New Roman"/>
          <w:color w:val="1F2121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F2121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swa</w:t>
      </w:r>
      <w:r>
        <w:rPr>
          <w:rFonts w:cs="Times New Roman" w:hAnsi="Times New Roman" w:eastAsia="Times New Roman" w:ascii="Times New Roman"/>
          <w:color w:val="2F2F31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ntu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F2121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perpanja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1F2121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Doktor</w:t>
      </w:r>
      <w:r>
        <w:rPr>
          <w:rFonts w:cs="Times New Roman" w:hAnsi="Times New Roman" w:eastAsia="Times New Roman" w:ascii="Times New Roman"/>
          <w:color w:val="1F2121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(S3)</w:t>
      </w:r>
      <w:r>
        <w:rPr>
          <w:rFonts w:cs="Times New Roman" w:hAnsi="Times New Roman" w:eastAsia="Times New Roman" w:ascii="Times New Roman"/>
          <w:color w:val="1F2121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adalah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selama</w:t>
      </w:r>
      <w:r>
        <w:rPr>
          <w:rFonts w:cs="Times New Roman" w:hAnsi="Times New Roman" w:eastAsia="Times New Roman" w:ascii="Times New Roman"/>
          <w:color w:val="1F2121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(satu)</w:t>
      </w:r>
      <w:r>
        <w:rPr>
          <w:rFonts w:cs="Times New Roman" w:hAnsi="Times New Roman" w:eastAsia="Times New Roman" w:ascii="Times New Roman"/>
          <w:color w:val="1F2121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terhitu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F2F31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mulai</w:t>
      </w:r>
      <w:r>
        <w:rPr>
          <w:rFonts w:cs="Times New Roman" w:hAnsi="Times New Roman" w:eastAsia="Times New Roman" w:ascii="Times New Roman"/>
          <w:color w:val="1F2121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bulan</w:t>
      </w:r>
      <w:r>
        <w:rPr>
          <w:rFonts w:cs="Times New Roman" w:hAnsi="Times New Roman" w:eastAsia="Times New Roman" w:ascii="Times New Roman"/>
          <w:color w:val="1F2121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Maret</w:t>
      </w:r>
      <w:r>
        <w:rPr>
          <w:rFonts w:cs="Times New Roman" w:hAnsi="Times New Roman" w:eastAsia="Times New Roman" w:ascii="Times New Roman"/>
          <w:color w:val="1F2121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Agustus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2019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F2F31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Pers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aratan</w:t>
      </w:r>
      <w:r>
        <w:rPr>
          <w:rFonts w:cs="Times New Roman" w:hAnsi="Times New Roman" w:eastAsia="Times New Roman" w:ascii="Times New Roman"/>
          <w:color w:val="1F2121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untuk</w:t>
      </w:r>
      <w:r>
        <w:rPr>
          <w:rFonts w:cs="Times New Roman" w:hAnsi="Times New Roman" w:eastAsia="Times New Roman" w:ascii="Times New Roman"/>
          <w:color w:val="1F2121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pengajuan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usulan</w:t>
      </w:r>
      <w:r>
        <w:rPr>
          <w:rFonts w:cs="Times New Roman" w:hAnsi="Times New Roman" w:eastAsia="Times New Roman" w:ascii="Times New Roman"/>
          <w:color w:val="1F2121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perpan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angan</w:t>
      </w:r>
      <w:r>
        <w:rPr>
          <w:rFonts w:cs="Times New Roman" w:hAnsi="Times New Roman" w:eastAsia="Times New Roman" w:ascii="Times New Roman"/>
          <w:color w:val="1F2121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Doktor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(S3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2F2F31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penerima</w:t>
      </w:r>
      <w:r>
        <w:rPr>
          <w:rFonts w:cs="Times New Roman" w:hAnsi="Times New Roman" w:eastAsia="Times New Roman" w:ascii="Times New Roman"/>
          <w:color w:val="1F2121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BPP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adalah</w:t>
      </w:r>
      <w:r>
        <w:rPr>
          <w:rFonts w:cs="Times New Roman" w:hAnsi="Times New Roman" w:eastAsia="Times New Roman" w:ascii="Times New Roman"/>
          <w:color w:val="1F2121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ebagai</w:t>
      </w:r>
      <w:r>
        <w:rPr>
          <w:rFonts w:cs="Times New Roman" w:hAnsi="Times New Roman" w:eastAsia="Times New Roman" w:ascii="Times New Roman"/>
          <w:color w:val="1F2121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berikut</w:t>
      </w:r>
      <w:r>
        <w:rPr>
          <w:rFonts w:cs="Times New Roman" w:hAnsi="Times New Roman" w:eastAsia="Times New Roman" w:ascii="Times New Roman"/>
          <w:color w:val="1F2121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29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color w:val="1F2121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color w:val="1F2121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tif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mahasiswa</w:t>
      </w:r>
      <w:r>
        <w:rPr>
          <w:rFonts w:cs="Times New Roman" w:hAnsi="Times New Roman" w:eastAsia="Times New Roman" w:ascii="Times New Roman"/>
          <w:color w:val="1F2121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semester</w:t>
      </w:r>
      <w:r>
        <w:rPr>
          <w:rFonts w:cs="Times New Roman" w:hAnsi="Times New Roman" w:eastAsia="Times New Roman" w:ascii="Times New Roman"/>
          <w:color w:val="1F2121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gasal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1F2121"/>
          <w:spacing w:val="0"/>
          <w:w w:val="100"/>
          <w:sz w:val="24"/>
          <w:szCs w:val="24"/>
        </w:rPr>
        <w:t>2018</w:t>
      </w:r>
      <w:r>
        <w:rPr>
          <w:rFonts w:cs="Arial" w:hAnsi="Arial" w:eastAsia="Arial" w:ascii="Arial"/>
          <w:i/>
          <w:color w:val="3F4142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1F2121"/>
          <w:spacing w:val="0"/>
          <w:w w:val="100"/>
          <w:sz w:val="24"/>
          <w:szCs w:val="24"/>
        </w:rPr>
        <w:t>2019;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5"/>
        <w:ind w:left="405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color w:val="1F2121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Telah</w:t>
      </w:r>
      <w:r>
        <w:rPr>
          <w:rFonts w:cs="Times New Roman" w:hAnsi="Times New Roman" w:eastAsia="Times New Roman" w:ascii="Times New Roman"/>
          <w:color w:val="1F2121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4"/>
          <w:szCs w:val="24"/>
        </w:rPr>
        <w:t>lulus</w:t>
      </w:r>
      <w:r>
        <w:rPr>
          <w:rFonts w:cs="Times New Roman" w:hAnsi="Times New Roman" w:eastAsia="Times New Roman" w:ascii="Times New Roman"/>
          <w:b/>
          <w:color w:val="1F2121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91"/>
          <w:sz w:val="24"/>
          <w:szCs w:val="24"/>
        </w:rPr>
        <w:t>seminar/</w:t>
      </w:r>
      <w:r>
        <w:rPr>
          <w:rFonts w:cs="Times New Roman" w:hAnsi="Times New Roman" w:eastAsia="Times New Roman" w:ascii="Times New Roman"/>
          <w:b/>
          <w:color w:val="1F2121"/>
          <w:spacing w:val="-1"/>
          <w:w w:val="9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9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91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9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1F2121"/>
          <w:spacing w:val="28"/>
          <w:w w:val="9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4"/>
          <w:szCs w:val="24"/>
        </w:rPr>
        <w:t>proposal</w:t>
      </w:r>
      <w:r>
        <w:rPr>
          <w:rFonts w:cs="Times New Roman" w:hAnsi="Times New Roman" w:eastAsia="Times New Roman" w:ascii="Times New Roman"/>
          <w:b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color w:val="111112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4"/>
          <w:szCs w:val="24"/>
        </w:rPr>
        <w:t>elitian</w:t>
      </w:r>
      <w:r>
        <w:rPr>
          <w:rFonts w:cs="Times New Roman" w:hAnsi="Times New Roman" w:eastAsia="Times New Roman" w:ascii="Times New Roman"/>
          <w:b/>
          <w:color w:val="1F2121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F2121"/>
          <w:spacing w:val="0"/>
          <w:w w:val="100"/>
          <w:sz w:val="24"/>
          <w:szCs w:val="24"/>
        </w:rPr>
        <w:t>disertasi</w:t>
      </w:r>
      <w:r>
        <w:rPr>
          <w:rFonts w:cs="Times New Roman" w:hAnsi="Times New Roman" w:eastAsia="Times New Roman" w:ascii="Times New Roman"/>
          <w:b/>
          <w:color w:val="1F2121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color w:val="1F2121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mengajukan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usulan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perpanja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0"/>
        <w:ind w:left="405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F4142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Mengungg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F2121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Form</w:t>
      </w:r>
      <w:r>
        <w:rPr>
          <w:rFonts w:cs="Times New Roman" w:hAnsi="Times New Roman" w:eastAsia="Times New Roman" w:ascii="Times New Roman"/>
          <w:color w:val="1F2121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Usulan</w:t>
      </w:r>
      <w:r>
        <w:rPr>
          <w:rFonts w:cs="Times New Roman" w:hAnsi="Times New Roman" w:eastAsia="Times New Roman" w:ascii="Times New Roman"/>
          <w:color w:val="1F2121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Perpanjangan</w:t>
      </w:r>
      <w:r>
        <w:rPr>
          <w:rFonts w:cs="Times New Roman" w:hAnsi="Times New Roman" w:eastAsia="Times New Roman" w:ascii="Times New Roman"/>
          <w:color w:val="1F2121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1F2121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Doktor</w:t>
      </w:r>
      <w:r>
        <w:rPr>
          <w:rFonts w:cs="Times New Roman" w:hAnsi="Times New Roman" w:eastAsia="Times New Roman" w:ascii="Times New Roman"/>
          <w:color w:val="1F2121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(S3)</w:t>
      </w:r>
      <w:r>
        <w:rPr>
          <w:rFonts w:cs="Times New Roman" w:hAnsi="Times New Roman" w:eastAsia="Times New Roman" w:ascii="Times New Roman"/>
          <w:color w:val="1F2121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color w:val="1F2121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Penerima</w:t>
      </w:r>
      <w:r>
        <w:rPr>
          <w:rFonts w:cs="Times New Roman" w:hAnsi="Times New Roman" w:eastAsia="Times New Roman" w:ascii="Times New Roman"/>
          <w:color w:val="1F2121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BPPDN</w:t>
      </w:r>
      <w:r>
        <w:rPr>
          <w:rFonts w:cs="Times New Roman" w:hAnsi="Times New Roman" w:eastAsia="Times New Roman" w:ascii="Times New Roman"/>
          <w:color w:val="1F2121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"/>
        <w:ind w:left="678" w:right="552" w:firstLine="5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yan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ditan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ngani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mahasiswa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pengusul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F2F31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disetujui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promotor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pembimbing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dik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color w:val="1F2121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1F2121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Ketua</w:t>
      </w:r>
      <w:r>
        <w:rPr>
          <w:rFonts w:cs="Times New Roman" w:hAnsi="Times New Roman" w:eastAsia="Times New Roman" w:ascii="Times New Roman"/>
          <w:color w:val="1F2121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S3</w:t>
      </w:r>
      <w:r>
        <w:rPr>
          <w:rFonts w:cs="Times New Roman" w:hAnsi="Times New Roman" w:eastAsia="Times New Roman" w:ascii="Times New Roman"/>
          <w:color w:val="1F2121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F2121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Direktur</w:t>
      </w:r>
      <w:r>
        <w:rPr>
          <w:rFonts w:cs="Times New Roman" w:hAnsi="Times New Roman" w:eastAsia="Times New Roman" w:ascii="Times New Roman"/>
          <w:color w:val="1F2121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Program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Dekan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Sekolah</w:t>
      </w:r>
      <w:r>
        <w:rPr>
          <w:rFonts w:cs="Times New Roman" w:hAnsi="Times New Roman" w:eastAsia="Times New Roman" w:ascii="Times New Roman"/>
          <w:color w:val="1F2121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Pascasar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color w:val="1F2121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(format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terlampi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395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F4142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F2F31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2F2F31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F2F31"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F2121"/>
          <w:spacing w:val="-11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publi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karya</w:t>
      </w:r>
      <w:r>
        <w:rPr>
          <w:rFonts w:cs="Times New Roman" w:hAnsi="Times New Roman" w:eastAsia="Times New Roman" w:ascii="Times New Roman"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ilmiah</w:t>
      </w:r>
      <w:r>
        <w:rPr>
          <w:rFonts w:cs="Times New Roman" w:hAnsi="Times New Roman" w:eastAsia="Times New Roman" w:ascii="Times New Roman"/>
          <w:color w:val="1F2121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telah</w:t>
      </w:r>
      <w:r>
        <w:rPr>
          <w:rFonts w:cs="Times New Roman" w:hAnsi="Times New Roman" w:eastAsia="Times New Roman" w:ascii="Times New Roman"/>
          <w:color w:val="1F2121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dihasilkan,</w:t>
      </w:r>
      <w:r>
        <w:rPr>
          <w:rFonts w:cs="Times New Roman" w:hAnsi="Times New Roman" w:eastAsia="Times New Roman" w:ascii="Times New Roman"/>
          <w:color w:val="1F2121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minimal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bentuk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color w:val="1F2121"/>
          <w:spacing w:val="1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siding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 w:lineRule="exact" w:line="260"/>
        <w:ind w:left="400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3F4142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F4142"/>
          <w:spacing w:val="3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F2121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Kartu</w:t>
      </w:r>
      <w:r>
        <w:rPr>
          <w:rFonts w:cs="Times New Roman" w:hAnsi="Times New Roman" w:eastAsia="Times New Roman" w:ascii="Times New Roman"/>
          <w:color w:val="1F2121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color w:val="1F2121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(KHS)</w:t>
      </w:r>
      <w:r>
        <w:rPr>
          <w:rFonts w:cs="Times New Roman" w:hAnsi="Times New Roman" w:eastAsia="Times New Roman" w:ascii="Times New Roman"/>
          <w:color w:val="1F2121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position w:val="-1"/>
          <w:sz w:val="24"/>
          <w:szCs w:val="24"/>
        </w:rPr>
        <w:t>terbar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46"/>
        <w:ind w:left="386" w:right="558" w:firstLine="14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Seluruh</w:t>
      </w:r>
      <w:r>
        <w:rPr>
          <w:rFonts w:cs="Times New Roman" w:hAnsi="Times New Roman" w:eastAsia="Times New Roman" w:ascii="Times New Roman"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dokumen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tersebut</w:t>
      </w:r>
      <w:r>
        <w:rPr>
          <w:rFonts w:cs="Times New Roman" w:hAnsi="Times New Roman" w:eastAsia="Times New Roman" w:ascii="Times New Roman"/>
          <w:color w:val="1F2121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1F2121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atas</w:t>
      </w:r>
      <w:r>
        <w:rPr>
          <w:rFonts w:cs="Times New Roman" w:hAnsi="Times New Roman" w:eastAsia="Times New Roman" w:ascii="Times New Roman"/>
          <w:color w:val="1F2121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diunggah</w:t>
      </w:r>
      <w:r>
        <w:rPr>
          <w:rFonts w:cs="Times New Roman" w:hAnsi="Times New Roman" w:eastAsia="Times New Roman" w:ascii="Times New Roman"/>
          <w:color w:val="1F2121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1F2121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masing-masing</w:t>
      </w:r>
      <w:r>
        <w:rPr>
          <w:rFonts w:cs="Times New Roman" w:hAnsi="Times New Roman" w:eastAsia="Times New Roman" w:ascii="Times New Roman"/>
          <w:color w:val="1F2121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karyasiswa</w:t>
      </w:r>
      <w:r>
        <w:rPr>
          <w:rFonts w:cs="Times New Roman" w:hAnsi="Times New Roman" w:eastAsia="Times New Roman" w:ascii="Times New Roman"/>
          <w:color w:val="1F2121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BPP</w:t>
      </w:r>
      <w:r>
        <w:rPr>
          <w:rFonts w:cs="Times New Roman" w:hAnsi="Times New Roman" w:eastAsia="Times New Roman" w:ascii="Times New Roman"/>
          <w:color w:val="111112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color w:val="1F2121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F2F31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man</w:t>
      </w:r>
      <w:hyperlink r:id="rId5"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http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color w:val="545256"/>
            <w:spacing w:val="0"/>
            <w:w w:val="100"/>
            <w:sz w:val="24"/>
            <w:szCs w:val="24"/>
          </w:rPr>
          <w:t>//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studi</w:t>
        </w:r>
        <w:r>
          <w:rPr>
            <w:rFonts w:cs="Times New Roman" w:hAnsi="Times New Roman" w:eastAsia="Times New Roman" w:ascii="Times New Roman"/>
            <w:color w:val="111112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ri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tekdikt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color w:val="545256"/>
            <w:spacing w:val="0"/>
            <w:w w:val="100"/>
            <w:sz w:val="24"/>
            <w:szCs w:val="24"/>
          </w:rPr>
          <w:t>.</w:t>
        </w:r>
      </w:hyperlink>
      <w:hyperlink r:id="rId6"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go.id</w:t>
        </w:r>
        <w:r>
          <w:rPr>
            <w:rFonts w:cs="Times New Roman" w:hAnsi="Times New Roman" w:eastAsia="Times New Roman" w:ascii="Times New Roman"/>
            <w:color w:val="1F2121"/>
            <w:spacing w:val="4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mulai</w:t>
        </w:r>
        <w:r>
          <w:rPr>
            <w:rFonts w:cs="Times New Roman" w:hAnsi="Times New Roman" w:eastAsia="Times New Roman" w:ascii="Times New Roman"/>
            <w:color w:val="1F2121"/>
            <w:spacing w:val="46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tanggal</w:t>
        </w:r>
        <w:r>
          <w:rPr>
            <w:rFonts w:cs="Times New Roman" w:hAnsi="Times New Roman" w:eastAsia="Times New Roman" w:ascii="Times New Roman"/>
            <w:color w:val="1F2121"/>
            <w:spacing w:val="5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22</w:t>
        </w:r>
        <w:r>
          <w:rPr>
            <w:rFonts w:cs="Times New Roman" w:hAnsi="Times New Roman" w:eastAsia="Times New Roman" w:ascii="Times New Roman"/>
            <w:b/>
            <w:color w:val="1F2121"/>
            <w:spacing w:val="4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Jan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u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ari</w:t>
        </w:r>
        <w:r>
          <w:rPr>
            <w:rFonts w:cs="Times New Roman" w:hAnsi="Times New Roman" w:eastAsia="Times New Roman" w:ascii="Times New Roman"/>
            <w:b/>
            <w:color w:val="1F2121"/>
            <w:spacing w:val="3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11112"/>
            <w:spacing w:val="35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2</w:t>
        </w:r>
        <w:r>
          <w:rPr>
            <w:rFonts w:cs="Times New Roman" w:hAnsi="Times New Roman" w:eastAsia="Times New Roman" w:ascii="Times New Roman"/>
            <w:b/>
            <w:color w:val="1F2121"/>
            <w:spacing w:val="45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7"/>
            <w:sz w:val="24"/>
            <w:szCs w:val="24"/>
          </w:rPr>
          <w:t>Fe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87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7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87"/>
            <w:sz w:val="24"/>
            <w:szCs w:val="24"/>
          </w:rPr>
          <w:t>u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7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87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7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7"/>
            <w:sz w:val="24"/>
            <w:szCs w:val="24"/>
          </w:rPr>
          <w:t>   </w:t>
        </w:r>
        <w:r>
          <w:rPr>
            <w:rFonts w:cs="Times New Roman" w:hAnsi="Times New Roman" w:eastAsia="Times New Roman" w:ascii="Times New Roman"/>
            <w:b/>
            <w:color w:val="1F2121"/>
            <w:spacing w:val="9"/>
            <w:w w:val="87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2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019</w:t>
        </w:r>
        <w:r>
          <w:rPr>
            <w:rFonts w:cs="Times New Roman" w:hAnsi="Times New Roman" w:eastAsia="Times New Roman" w:ascii="Times New Roman"/>
            <w:b/>
            <w:color w:val="1F2121"/>
            <w:spacing w:val="5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dengan</w:t>
        </w:r>
        <w:r>
          <w:rPr>
            <w:rFonts w:cs="Times New Roman" w:hAnsi="Times New Roman" w:eastAsia="Times New Roman" w:ascii="Times New Roman"/>
            <w:color w:val="1F2121"/>
            <w:spacing w:val="4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mengklik</w:t>
        </w:r>
        <w:r>
          <w:rPr>
            <w:rFonts w:cs="Times New Roman" w:hAnsi="Times New Roman" w:eastAsia="Times New Roman" w:ascii="Times New Roman"/>
            <w:color w:val="1F2121"/>
            <w:spacing w:val="5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"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ia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juk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"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pada</w:t>
        </w:r>
        <w:r>
          <w:rPr>
            <w:rFonts w:cs="Times New Roman" w:hAnsi="Times New Roman" w:eastAsia="Times New Roman" w:ascii="Times New Roman"/>
            <w:color w:val="1F2121"/>
            <w:spacing w:val="3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usulan</w:t>
        </w:r>
        <w:r>
          <w:rPr>
            <w:rFonts w:cs="Times New Roman" w:hAnsi="Times New Roman" w:eastAsia="Times New Roman" w:ascii="Times New Roman"/>
            <w:color w:val="1F2121"/>
            <w:spacing w:val="2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perpanjangan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y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a.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i/>
            <w:color w:val="2F2F31"/>
            <w:spacing w:val="0"/>
            <w:w w:val="100"/>
            <w:sz w:val="24"/>
            <w:szCs w:val="24"/>
          </w:rPr>
          <w:t>U</w:t>
        </w:r>
        <w:r>
          <w:rPr>
            <w:rFonts w:cs="Times New Roman" w:hAnsi="Times New Roman" w:eastAsia="Times New Roman" w:ascii="Times New Roman"/>
            <w:i/>
            <w:color w:val="3F4142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i/>
            <w:color w:val="1F2121"/>
            <w:spacing w:val="0"/>
            <w:w w:val="100"/>
            <w:sz w:val="24"/>
            <w:szCs w:val="24"/>
          </w:rPr>
          <w:t>ernam</w:t>
        </w:r>
        <w:r>
          <w:rPr>
            <w:rFonts w:cs="Times New Roman" w:hAnsi="Times New Roman" w:eastAsia="Times New Roman" w:ascii="Times New Roman"/>
            <w:i/>
            <w:color w:val="2F2F31"/>
            <w:spacing w:val="0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i/>
            <w:color w:val="2F2F31"/>
            <w:spacing w:val="2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dan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i/>
            <w:color w:val="1F2121"/>
            <w:spacing w:val="0"/>
            <w:w w:val="100"/>
            <w:sz w:val="24"/>
            <w:szCs w:val="24"/>
          </w:rPr>
          <w:t>pa</w:t>
        </w:r>
        <w:r>
          <w:rPr>
            <w:rFonts w:cs="Times New Roman" w:hAnsi="Times New Roman" w:eastAsia="Times New Roman" w:ascii="Times New Roman"/>
            <w:i/>
            <w:color w:val="2F2F31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i/>
            <w:color w:val="1F2121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i/>
            <w:color w:val="2F2F31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i/>
            <w:color w:val="1F2121"/>
            <w:spacing w:val="0"/>
            <w:w w:val="100"/>
            <w:sz w:val="24"/>
            <w:szCs w:val="24"/>
          </w:rPr>
          <w:t>ord</w:t>
        </w:r>
        <w:r>
          <w:rPr>
            <w:rFonts w:cs="Times New Roman" w:hAnsi="Times New Roman" w:eastAsia="Times New Roman" w:ascii="Times New Roman"/>
            <w:i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i/>
            <w:color w:val="1F2121"/>
            <w:spacing w:val="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untuk</w:t>
        </w:r>
        <w:r>
          <w:rPr>
            <w:rFonts w:cs="Times New Roman" w:hAnsi="Times New Roman" w:eastAsia="Times New Roman" w:ascii="Times New Roman"/>
            <w:color w:val="1F2121"/>
            <w:spacing w:val="4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login</w:t>
        </w:r>
        <w:r>
          <w:rPr>
            <w:rFonts w:cs="Times New Roman" w:hAnsi="Times New Roman" w:eastAsia="Times New Roman" w:ascii="Times New Roman"/>
            <w:color w:val="1F2121"/>
            <w:spacing w:val="3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bisa</w:t>
        </w:r>
        <w:r>
          <w:rPr>
            <w:rFonts w:cs="Times New Roman" w:hAnsi="Times New Roman" w:eastAsia="Times New Roman" w:ascii="Times New Roman"/>
            <w:color w:val="1F2121"/>
            <w:spacing w:val="4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didapatkan</w:t>
        </w:r>
        <w:r>
          <w:rPr>
            <w:rFonts w:cs="Times New Roman" w:hAnsi="Times New Roman" w:eastAsia="Times New Roman" w:ascii="Times New Roman"/>
            <w:color w:val="1F2121"/>
            <w:spacing w:val="3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melalui</w:t>
        </w:r>
        <w:r>
          <w:rPr>
            <w:rFonts w:cs="Times New Roman" w:hAnsi="Times New Roman" w:eastAsia="Times New Roman" w:ascii="Times New Roman"/>
            <w:color w:val="1F2121"/>
            <w:spacing w:val="4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Pen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elo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BPP</w:t>
        </w:r>
        <w:r>
          <w:rPr>
            <w:rFonts w:cs="Times New Roman" w:hAnsi="Times New Roman" w:eastAsia="Times New Roman" w:ascii="Times New Roman"/>
            <w:color w:val="111112"/>
            <w:spacing w:val="0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DN</w:t>
        </w:r>
        <w:r>
          <w:rPr>
            <w:rFonts w:cs="Times New Roman" w:hAnsi="Times New Roman" w:eastAsia="Times New Roman" w:ascii="Times New Roman"/>
            <w:color w:val="1F2121"/>
            <w:spacing w:val="4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di</w:t>
        </w:r>
        <w:r>
          <w:rPr>
            <w:rFonts w:cs="Times New Roman" w:hAnsi="Times New Roman" w:eastAsia="Times New Roman" w:ascii="Times New Roman"/>
            <w:color w:val="1F2121"/>
            <w:spacing w:val="37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pascasarjana.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Periode</w:t>
        </w:r>
        <w:r>
          <w:rPr>
            <w:rFonts w:cs="Times New Roman" w:hAnsi="Times New Roman" w:eastAsia="Times New Roman" w:ascii="Times New Roman"/>
            <w:color w:val="1F2121"/>
            <w:spacing w:val="47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penetapan</w:t>
        </w:r>
        <w:r>
          <w:rPr>
            <w:rFonts w:cs="Times New Roman" w:hAnsi="Times New Roman" w:eastAsia="Times New Roman" w:ascii="Times New Roman"/>
            <w:color w:val="1F2121"/>
            <w:spacing w:val="57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status</w:t>
        </w:r>
        <w:r>
          <w:rPr>
            <w:rFonts w:cs="Times New Roman" w:hAnsi="Times New Roman" w:eastAsia="Times New Roman" w:ascii="Times New Roman"/>
            <w:color w:val="1F2121"/>
            <w:spacing w:val="4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oleh</w:t>
        </w:r>
        <w:r>
          <w:rPr>
            <w:rFonts w:cs="Times New Roman" w:hAnsi="Times New Roman" w:eastAsia="Times New Roman" w:ascii="Times New Roman"/>
            <w:color w:val="1F2121"/>
            <w:spacing w:val="5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pascasarjana</w:t>
        </w:r>
        <w:r>
          <w:rPr>
            <w:rFonts w:cs="Times New Roman" w:hAnsi="Times New Roman" w:eastAsia="Times New Roman" w:ascii="Times New Roman"/>
            <w:color w:val="1F2121"/>
            <w:spacing w:val="5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pada</w:t>
        </w:r>
        <w:r>
          <w:rPr>
            <w:rFonts w:cs="Times New Roman" w:hAnsi="Times New Roman" w:eastAsia="Times New Roman" w:ascii="Times New Roman"/>
            <w:color w:val="1F2121"/>
            <w:spacing w:val="5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man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</w:hyperlink>
      <w:hyperlink r:id="rId7"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htt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color w:val="6B6B6E"/>
            <w:spacing w:val="0"/>
            <w:w w:val="100"/>
            <w:sz w:val="24"/>
            <w:szCs w:val="24"/>
          </w:rPr>
          <w:t>//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tu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.r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stek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ikt</w:t>
        </w:r>
        <w:r>
          <w:rPr>
            <w:rFonts w:cs="Times New Roman" w:hAnsi="Times New Roman" w:eastAsia="Times New Roman" w:ascii="Times New Roman"/>
            <w:color w:val="2F2F31"/>
            <w:spacing w:val="-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.</w:t>
        </w:r>
      </w:hyperlink>
      <w:hyperlink r:id="rId8"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id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paling</w:t>
        </w:r>
        <w:r>
          <w:rPr>
            <w:rFonts w:cs="Times New Roman" w:hAnsi="Times New Roman" w:eastAsia="Times New Roman" w:ascii="Times New Roman"/>
            <w:color w:val="1F2121"/>
            <w:spacing w:val="2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lambat</w:t>
        </w:r>
        <w:r>
          <w:rPr>
            <w:rFonts w:cs="Times New Roman" w:hAnsi="Times New Roman" w:eastAsia="Times New Roman" w:ascii="Times New Roman"/>
            <w:color w:val="1F2121"/>
            <w:spacing w:val="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tanggal</w:t>
        </w:r>
        <w:r>
          <w:rPr>
            <w:rFonts w:cs="Times New Roman" w:hAnsi="Times New Roman" w:eastAsia="Times New Roman" w:ascii="Times New Roman"/>
            <w:color w:val="1F2121"/>
            <w:spacing w:val="27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6</w:t>
        </w:r>
        <w:r>
          <w:rPr>
            <w:rFonts w:cs="Times New Roman" w:hAnsi="Times New Roman" w:eastAsia="Times New Roman" w:ascii="Times New Roman"/>
            <w:b/>
            <w:color w:val="111112"/>
            <w:spacing w:val="1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8"/>
            <w:sz w:val="24"/>
            <w:szCs w:val="24"/>
          </w:rPr>
          <w:t>Feb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88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88"/>
            <w:sz w:val="24"/>
            <w:szCs w:val="24"/>
          </w:rPr>
          <w:t>ua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88"/>
            <w:sz w:val="24"/>
            <w:szCs w:val="24"/>
          </w:rPr>
          <w:t>ri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88"/>
            <w:sz w:val="24"/>
            <w:szCs w:val="24"/>
          </w:rPr>
          <w:t>  </w:t>
        </w:r>
        <w:r>
          <w:rPr>
            <w:rFonts w:cs="Times New Roman" w:hAnsi="Times New Roman" w:eastAsia="Times New Roman" w:ascii="Times New Roman"/>
            <w:b/>
            <w:color w:val="111112"/>
            <w:spacing w:val="16"/>
            <w:w w:val="88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2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01</w:t>
        </w:r>
        <w:r>
          <w:rPr>
            <w:rFonts w:cs="Times New Roman" w:hAnsi="Times New Roman" w:eastAsia="Times New Roman" w:ascii="Times New Roman"/>
            <w:b/>
            <w:color w:val="1F2121"/>
            <w:spacing w:val="0"/>
            <w:w w:val="100"/>
            <w:sz w:val="24"/>
            <w:szCs w:val="24"/>
          </w:rPr>
          <w:t>9</w:t>
        </w:r>
        <w:r>
          <w:rPr>
            <w:rFonts w:cs="Times New Roman" w:hAnsi="Times New Roman" w:eastAsia="Times New Roman" w:ascii="Times New Roman"/>
            <w:b/>
            <w:color w:val="111112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b/>
            <w:color w:val="111112"/>
            <w:spacing w:val="16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Kami</w:t>
        </w:r>
        <w:r>
          <w:rPr>
            <w:rFonts w:cs="Times New Roman" w:hAnsi="Times New Roman" w:eastAsia="Times New Roman" w:ascii="Times New Roman"/>
            <w:color w:val="1F2121"/>
            <w:spacing w:val="1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mohon</w:t>
        </w:r>
        <w:r>
          <w:rPr>
            <w:rFonts w:cs="Times New Roman" w:hAnsi="Times New Roman" w:eastAsia="Times New Roman" w:ascii="Times New Roman"/>
            <w:color w:val="1F2121"/>
            <w:spacing w:val="19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kepada</w:t>
        </w:r>
        <w:r>
          <w:rPr>
            <w:rFonts w:cs="Times New Roman" w:hAnsi="Times New Roman" w:eastAsia="Times New Roman" w:ascii="Times New Roman"/>
            <w:color w:val="1F2121"/>
            <w:spacing w:val="1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para</w:t>
        </w:r>
        <w:r>
          <w:rPr>
            <w:rFonts w:cs="Times New Roman" w:hAnsi="Times New Roman" w:eastAsia="Times New Roman" w:ascii="Times New Roman"/>
            <w:color w:val="1F2121"/>
            <w:spacing w:val="1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ngelola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BPPDN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ag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ar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dapat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memperhatikan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19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persyarata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color w:val="111112"/>
            <w:spacing w:val="0"/>
            <w:w w:val="100"/>
            <w:sz w:val="24"/>
            <w:szCs w:val="24"/>
          </w:rPr>
          <w:t>-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persyaratan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1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yang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harus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1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dipenuhi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1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karyasiswa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14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seperti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ter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ebut</w:t>
        </w:r>
        <w:r>
          <w:rPr>
            <w:rFonts w:cs="Times New Roman" w:hAnsi="Times New Roman" w:eastAsia="Times New Roman" w:ascii="Times New Roman"/>
            <w:color w:val="1F2121"/>
            <w:spacing w:val="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di</w:t>
        </w:r>
        <w:r>
          <w:rPr>
            <w:rFonts w:cs="Times New Roman" w:hAnsi="Times New Roman" w:eastAsia="Times New Roman" w:ascii="Times New Roman"/>
            <w:color w:val="1F2121"/>
            <w:spacing w:val="-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at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saat</w:t>
        </w:r>
        <w:r>
          <w:rPr>
            <w:rFonts w:cs="Times New Roman" w:hAnsi="Times New Roman" w:eastAsia="Times New Roman" w:ascii="Times New Roman"/>
            <w:color w:val="1F2121"/>
            <w:spacing w:val="-6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elakukan</w:t>
        </w:r>
        <w:r>
          <w:rPr>
            <w:rFonts w:cs="Times New Roman" w:hAnsi="Times New Roman" w:eastAsia="Times New Roman" w:ascii="Times New Roman"/>
            <w:color w:val="1F2121"/>
            <w:spacing w:val="6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validas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color w:val="3F4142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color w:val="1F2121"/>
            <w:spacing w:val="0"/>
            <w:w w:val="100"/>
            <w:sz w:val="24"/>
            <w:szCs w:val="24"/>
          </w:rPr>
          <w:t>penstatusa</w:t>
        </w:r>
        <w:r>
          <w:rPr>
            <w:rFonts w:cs="Times New Roman" w:hAnsi="Times New Roman" w:eastAsia="Times New Roman" w:ascii="Times New Roman"/>
            <w:color w:val="1F2121"/>
            <w:spacing w:val="-1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color w:val="2F2F31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4"/>
            <w:szCs w:val="24"/>
          </w:rPr>
        </w:r>
      </w:hyperlink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386" w:right="1711"/>
      </w:pP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Demikian</w:t>
      </w:r>
      <w:r>
        <w:rPr>
          <w:rFonts w:cs="Times New Roman" w:hAnsi="Times New Roman" w:eastAsia="Times New Roman" w:ascii="Times New Roman"/>
          <w:color w:val="1F2121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kami</w:t>
      </w:r>
      <w:r>
        <w:rPr>
          <w:rFonts w:cs="Times New Roman" w:hAnsi="Times New Roman" w:eastAsia="Times New Roman" w:ascii="Times New Roman"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samp</w:t>
      </w:r>
      <w:r>
        <w:rPr>
          <w:rFonts w:cs="Times New Roman" w:hAnsi="Times New Roman" w:eastAsia="Times New Roman" w:ascii="Times New Roman"/>
          <w:color w:val="2F2F31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ikan,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atas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perhatian</w:t>
      </w:r>
      <w:r>
        <w:rPr>
          <w:rFonts w:cs="Times New Roman" w:hAnsi="Times New Roman" w:eastAsia="Times New Roman" w:ascii="Times New Roman"/>
          <w:color w:val="1F2121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F2121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kerjasama</w:t>
      </w:r>
      <w:r>
        <w:rPr>
          <w:rFonts w:cs="Times New Roman" w:hAnsi="Times New Roman" w:eastAsia="Times New Roman" w:ascii="Times New Roman"/>
          <w:color w:val="1F2121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color w:val="1F2121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baik,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kami</w:t>
      </w:r>
      <w:r>
        <w:rPr>
          <w:rFonts w:cs="Times New Roman" w:hAnsi="Times New Roman" w:eastAsia="Times New Roman" w:ascii="Times New Roman"/>
          <w:color w:val="1F2121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ucapkan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terima</w:t>
      </w:r>
      <w:r>
        <w:rPr>
          <w:rFonts w:cs="Times New Roman" w:hAnsi="Times New Roman" w:eastAsia="Times New Roman" w:ascii="Times New Roman"/>
          <w:color w:val="1F2121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kasih.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7220" w:val="left"/>
        </w:tabs>
        <w:jc w:val="left"/>
        <w:spacing w:lineRule="auto" w:line="229"/>
        <w:ind w:left="7432" w:right="914" w:hanging="710"/>
        <w:sectPr>
          <w:type w:val="continuous"/>
          <w:pgSz w:w="11940" w:h="17020"/>
          <w:pgMar w:top="380" w:bottom="280" w:left="560" w:right="0"/>
        </w:sectPr>
      </w:pPr>
      <w:r>
        <w:rPr>
          <w:rFonts w:cs="Times New Roman" w:hAnsi="Times New Roman" w:eastAsia="Times New Roman" w:ascii="Times New Roman"/>
          <w:color w:val="2A4669"/>
          <w:spacing w:val="0"/>
          <w:w w:val="54"/>
          <w:sz w:val="30"/>
          <w:szCs w:val="30"/>
        </w:rPr>
        <w:t>t'Uf</w:t>
      </w:r>
      <w:r>
        <w:rPr>
          <w:rFonts w:cs="Times New Roman" w:hAnsi="Times New Roman" w:eastAsia="Times New Roman" w:ascii="Times New Roman"/>
          <w:color w:val="2A4669"/>
          <w:spacing w:val="0"/>
          <w:w w:val="100"/>
          <w:sz w:val="30"/>
          <w:szCs w:val="30"/>
        </w:rPr>
        <w:tab/>
      </w:r>
      <w:r>
        <w:rPr>
          <w:rFonts w:cs="Times New Roman" w:hAnsi="Times New Roman" w:eastAsia="Times New Roman" w:ascii="Times New Roman"/>
          <w:color w:val="2A4669"/>
          <w:spacing w:val="0"/>
          <w:w w:val="100"/>
          <w:sz w:val="30"/>
          <w:szCs w:val="30"/>
        </w:rPr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ualifikasi</w:t>
      </w:r>
      <w:r>
        <w:rPr>
          <w:rFonts w:cs="Times New Roman" w:hAnsi="Times New Roman" w:eastAsia="Times New Roman" w:ascii="Times New Roman"/>
          <w:color w:val="1F2121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Sumber</w:t>
      </w:r>
      <w:r>
        <w:rPr>
          <w:rFonts w:cs="Times New Roman" w:hAnsi="Times New Roman" w:eastAsia="Times New Roman" w:ascii="Times New Roman"/>
          <w:color w:val="1F2121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Daya</w:t>
      </w:r>
      <w:r>
        <w:rPr>
          <w:rFonts w:cs="Times New Roman" w:hAnsi="Times New Roman" w:eastAsia="Times New Roman" w:ascii="Times New Roman"/>
          <w:color w:val="1F2121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Manusia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alifikasi</w:t>
      </w:r>
      <w:r>
        <w:rPr>
          <w:rFonts w:cs="Times New Roman" w:hAnsi="Times New Roman" w:eastAsia="Times New Roman" w:ascii="Times New Roman"/>
          <w:color w:val="1F2121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2121"/>
          <w:spacing w:val="0"/>
          <w:w w:val="100"/>
          <w:sz w:val="24"/>
          <w:szCs w:val="24"/>
        </w:rPr>
        <w:t>Pendidik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1"/>
      </w:pPr>
      <w:r>
        <w:rPr>
          <w:rFonts w:cs="Arial" w:hAnsi="Arial" w:eastAsia="Arial" w:ascii="Arial"/>
          <w:color w:val="858585"/>
          <w:w w:val="79"/>
          <w:sz w:val="24"/>
          <w:szCs w:val="24"/>
        </w:rPr>
        <w:t>R</w:t>
      </w:r>
      <w:r>
        <w:rPr>
          <w:rFonts w:cs="Arial" w:hAnsi="Arial" w:eastAsia="Arial" w:ascii="Arial"/>
          <w:color w:val="858585"/>
          <w:spacing w:val="-3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858585"/>
          <w:spacing w:val="0"/>
          <w:w w:val="79"/>
          <w:sz w:val="24"/>
          <w:szCs w:val="24"/>
        </w:rPr>
        <w:t>ISTE</w:t>
      </w:r>
      <w:r>
        <w:rPr>
          <w:rFonts w:cs="Arial" w:hAnsi="Arial" w:eastAsia="Arial" w:ascii="Arial"/>
          <w:color w:val="858585"/>
          <w:spacing w:val="25"/>
          <w:w w:val="79"/>
          <w:sz w:val="24"/>
          <w:szCs w:val="24"/>
        </w:rPr>
        <w:t> </w:t>
      </w:r>
      <w:r>
        <w:rPr>
          <w:rFonts w:cs="Arial" w:hAnsi="Arial" w:eastAsia="Arial" w:ascii="Arial"/>
          <w:color w:val="858585"/>
          <w:spacing w:val="0"/>
          <w:w w:val="65"/>
          <w:sz w:val="24"/>
          <w:szCs w:val="24"/>
        </w:rPr>
        <w:t>I&lt;</w:t>
      </w:r>
      <w:r>
        <w:rPr>
          <w:rFonts w:cs="Arial" w:hAnsi="Arial" w:eastAsia="Arial" w:ascii="Arial"/>
          <w:color w:val="858585"/>
          <w:spacing w:val="-47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858585"/>
          <w:spacing w:val="0"/>
          <w:w w:val="79"/>
          <w:sz w:val="24"/>
          <w:szCs w:val="24"/>
        </w:rPr>
        <w:t>DH&lt;TI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27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Lampiran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275"/>
        <w:ind w:left="422" w:right="-41" w:firstLine="10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Surat</w:t>
      </w:r>
      <w:r>
        <w:rPr>
          <w:rFonts w:cs="Times New Roman" w:hAnsi="Times New Roman" w:eastAsia="Times New Roman" w:ascii="Times New Roman"/>
          <w:color w:val="1F1F1F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F1F1F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Tanggal</w:t>
      </w:r>
      <w:r>
        <w:rPr>
          <w:rFonts w:cs="Times New Roman" w:hAnsi="Times New Roman" w:eastAsia="Times New Roman" w:ascii="Times New Roman"/>
          <w:color w:val="1F1F1F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urat</w:t>
      </w:r>
      <w:r>
        <w:rPr>
          <w:rFonts w:cs="Times New Roman" w:hAnsi="Times New Roman" w:eastAsia="Times New Roman" w:ascii="Times New Roman"/>
          <w:color w:val="1F1F1F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70"/>
        <w:ind w:left="781" w:right="699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KEMENTERIAN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RISET,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TEKNOLOGI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PENDIDlKAN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2"/>
          <w:sz w:val="22"/>
          <w:szCs w:val="22"/>
        </w:rPr>
        <w:t>TINGGI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12" w:lineRule="auto" w:line="243"/>
        <w:ind w:left="-19" w:right="86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DIREKTORAT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JENDERAL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SUMBER</w:t>
      </w:r>
      <w:r>
        <w:rPr>
          <w:rFonts w:cs="Times New Roman" w:hAnsi="Times New Roman" w:eastAsia="Times New Roman" w:ascii="Times New Roman"/>
          <w:b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DAYA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ILMU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5"/>
          <w:sz w:val="28"/>
          <w:szCs w:val="28"/>
        </w:rPr>
        <w:t>PENGETAHUAN,</w:t>
      </w:r>
      <w:r>
        <w:rPr>
          <w:rFonts w:cs="Times New Roman" w:hAnsi="Times New Roman" w:eastAsia="Times New Roman" w:ascii="Times New Roman"/>
          <w:b/>
          <w:spacing w:val="0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TEKNOLOGI</w:t>
      </w:r>
      <w:r>
        <w:rPr>
          <w:rFonts w:cs="Times New Roman" w:hAnsi="Times New Roman" w:eastAsia="Times New Roman" w:ascii="Times New Roman"/>
          <w:b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DAN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PENDIDlKAN</w:t>
      </w:r>
      <w:r>
        <w:rPr>
          <w:rFonts w:cs="Times New Roman" w:hAnsi="Times New Roman" w:eastAsia="Times New Roman" w:ascii="Times New Roman"/>
          <w:b/>
          <w:spacing w:val="3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2"/>
          <w:sz w:val="28"/>
          <w:szCs w:val="28"/>
        </w:rPr>
        <w:t>TINGGI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2"/>
        <w:ind w:left="1866" w:right="1921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Jalan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Jend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33333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Sudirman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Pintu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Satu</w:t>
      </w:r>
      <w:r>
        <w:rPr>
          <w:rFonts w:cs="Times New Roman" w:hAnsi="Times New Roman" w:eastAsia="Times New Roman" w:ascii="Times New Roman"/>
          <w:color w:val="1F1F1F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Senaya</w:t>
      </w:r>
      <w:r>
        <w:rPr>
          <w:rFonts w:cs="Times New Roman" w:hAnsi="Times New Roman" w:eastAsia="Times New Roman" w:ascii="Times New Roman"/>
          <w:color w:val="1F1F1F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33333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Jakarta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20"/>
          <w:szCs w:val="20"/>
        </w:rPr>
        <w:t>10270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24"/>
        <w:ind w:left="2235" w:right="2346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Telepon: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(021)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57946100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33333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Faks</w:t>
      </w:r>
      <w:r>
        <w:rPr>
          <w:rFonts w:cs="Times New Roman" w:hAnsi="Times New Roman" w:eastAsia="Times New Roman" w:ascii="Times New Roman"/>
          <w:color w:val="1F1F1F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(021)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20"/>
          <w:szCs w:val="20"/>
        </w:rPr>
        <w:t>57946052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9"/>
        <w:ind w:left="3037" w:right="3249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Laman: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9"/>
          <w:w w:val="100"/>
          <w:sz w:val="20"/>
          <w:szCs w:val="20"/>
        </w:rPr>
        <w:t> </w:t>
      </w:r>
      <w:hyperlink r:id="rId9">
        <w:r>
          <w:rPr>
            <w:rFonts w:cs="Times New Roman" w:hAnsi="Times New Roman" w:eastAsia="Times New Roman" w:ascii="Times New Roman"/>
            <w:color w:val="1F1F1F"/>
            <w:spacing w:val="0"/>
            <w:w w:val="100"/>
            <w:sz w:val="20"/>
            <w:szCs w:val="20"/>
          </w:rPr>
          <w:t>www.ri</w:t>
        </w:r>
        <w:r>
          <w:rPr>
            <w:rFonts w:cs="Times New Roman" w:hAnsi="Times New Roman" w:eastAsia="Times New Roman" w:ascii="Times New Roman"/>
            <w:color w:val="333333"/>
            <w:spacing w:val="0"/>
            <w:w w:val="100"/>
            <w:sz w:val="20"/>
            <w:szCs w:val="20"/>
          </w:rPr>
          <w:t>s</w:t>
        </w:r>
      </w:hyperlink>
      <w:hyperlink r:id="rId10">
        <w:r>
          <w:rPr>
            <w:rFonts w:cs="Times New Roman" w:hAnsi="Times New Roman" w:eastAsia="Times New Roman" w:ascii="Times New Roman"/>
            <w:color w:val="1F1F1F"/>
            <w:spacing w:val="0"/>
            <w:w w:val="100"/>
            <w:sz w:val="20"/>
            <w:szCs w:val="20"/>
          </w:rPr>
          <w:t>tekdikti.go.id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</w:r>
      </w:hyperlink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60"/>
        <w:ind w:left="-39" w:right="7025"/>
      </w:pPr>
      <w:r>
        <w:rPr>
          <w:rFonts w:cs="Times New Roman" w:hAnsi="Times New Roman" w:eastAsia="Times New Roman" w:ascii="Times New Roman"/>
          <w:color w:val="5E5E5E"/>
          <w:spacing w:val="0"/>
          <w:w w:val="88"/>
          <w:position w:val="-3"/>
          <w:sz w:val="26"/>
          <w:szCs w:val="26"/>
        </w:rPr>
        <w:t>'-(tf</w:t>
      </w:r>
      <w:r>
        <w:rPr>
          <w:rFonts w:cs="Times New Roman" w:hAnsi="Times New Roman" w:eastAsia="Times New Roman" w:ascii="Times New Roman"/>
          <w:color w:val="5E5E5E"/>
          <w:spacing w:val="0"/>
          <w:w w:val="88"/>
          <w:position w:val="-3"/>
          <w:sz w:val="26"/>
          <w:szCs w:val="26"/>
        </w:rPr>
        <w:t>    </w:t>
      </w:r>
      <w:r>
        <w:rPr>
          <w:rFonts w:cs="Times New Roman" w:hAnsi="Times New Roman" w:eastAsia="Times New Roman" w:ascii="Times New Roman"/>
          <w:color w:val="5E5E5E"/>
          <w:spacing w:val="24"/>
          <w:w w:val="88"/>
          <w:position w:val="-3"/>
          <w:sz w:val="26"/>
          <w:szCs w:val="26"/>
        </w:rPr>
        <w:t> </w:t>
      </w:r>
      <w:r>
        <w:rPr>
          <w:rFonts w:cs="Arial" w:hAnsi="Arial" w:eastAsia="Arial" w:ascii="Arial"/>
          <w:i/>
          <w:color w:val="333333"/>
          <w:spacing w:val="0"/>
          <w:w w:val="88"/>
          <w:position w:val="-3"/>
          <w:sz w:val="22"/>
          <w:szCs w:val="22"/>
        </w:rPr>
        <w:t>I</w:t>
      </w:r>
      <w:r>
        <w:rPr>
          <w:rFonts w:cs="Arial" w:hAnsi="Arial" w:eastAsia="Arial" w:ascii="Arial"/>
          <w:i/>
          <w:color w:val="1F1F1F"/>
          <w:spacing w:val="0"/>
          <w:w w:val="88"/>
          <w:position w:val="-3"/>
          <w:sz w:val="22"/>
          <w:szCs w:val="22"/>
        </w:rPr>
        <w:t>D3</w:t>
      </w:r>
      <w:r>
        <w:rPr>
          <w:rFonts w:cs="Arial" w:hAnsi="Arial" w:eastAsia="Arial" w:ascii="Arial"/>
          <w:i/>
          <w:color w:val="333333"/>
          <w:spacing w:val="0"/>
          <w:w w:val="88"/>
          <w:position w:val="-3"/>
          <w:sz w:val="22"/>
          <w:szCs w:val="22"/>
        </w:rPr>
        <w:t>/</w:t>
      </w:r>
      <w:r>
        <w:rPr>
          <w:rFonts w:cs="Arial" w:hAnsi="Arial" w:eastAsia="Arial" w:ascii="Arial"/>
          <w:i/>
          <w:color w:val="1F1F1F"/>
          <w:spacing w:val="0"/>
          <w:w w:val="88"/>
          <w:position w:val="-3"/>
          <w:sz w:val="22"/>
          <w:szCs w:val="22"/>
        </w:rPr>
        <w:t>PG</w:t>
      </w:r>
      <w:r>
        <w:rPr>
          <w:rFonts w:cs="Arial" w:hAnsi="Arial" w:eastAsia="Arial" w:ascii="Arial"/>
          <w:i/>
          <w:color w:val="333333"/>
          <w:spacing w:val="0"/>
          <w:w w:val="88"/>
          <w:position w:val="-3"/>
          <w:sz w:val="22"/>
          <w:szCs w:val="22"/>
        </w:rPr>
        <w:t>/</w:t>
      </w:r>
      <w:r>
        <w:rPr>
          <w:rFonts w:cs="Arial" w:hAnsi="Arial" w:eastAsia="Arial" w:ascii="Arial"/>
          <w:i/>
          <w:color w:val="1F1F1F"/>
          <w:spacing w:val="0"/>
          <w:w w:val="88"/>
          <w:position w:val="-3"/>
          <w:sz w:val="22"/>
          <w:szCs w:val="22"/>
        </w:rPr>
        <w:t>2019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400"/>
        <w:ind w:left="53" w:right="7211"/>
        <w:sectPr>
          <w:pgSz w:w="11940" w:h="16980"/>
          <w:pgMar w:top="480" w:bottom="280" w:left="360" w:right="760"/>
          <w:cols w:num="2" w:equalWidth="off">
            <w:col w:w="1862" w:space="120"/>
            <w:col w:w="8838"/>
          </w:cols>
        </w:sectPr>
      </w:pPr>
      <w:r>
        <w:rPr>
          <w:rFonts w:cs="Arial" w:hAnsi="Arial" w:eastAsia="Arial" w:ascii="Arial"/>
          <w:color w:val="707070"/>
          <w:spacing w:val="0"/>
          <w:w w:val="100"/>
          <w:sz w:val="44"/>
          <w:szCs w:val="44"/>
        </w:rPr>
        <w:t>I</w:t>
      </w:r>
      <w:r>
        <w:rPr>
          <w:rFonts w:cs="Arial" w:hAnsi="Arial" w:eastAsia="Arial" w:ascii="Arial"/>
          <w:color w:val="707070"/>
          <w:spacing w:val="4"/>
          <w:w w:val="100"/>
          <w:sz w:val="44"/>
          <w:szCs w:val="44"/>
        </w:rPr>
        <w:t>t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Januari</w:t>
      </w:r>
      <w:r>
        <w:rPr>
          <w:rFonts w:cs="Times New Roman" w:hAnsi="Times New Roman" w:eastAsia="Times New Roman" w:ascii="Times New Roman"/>
          <w:color w:val="1F1F1F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99"/>
          <w:sz w:val="20"/>
          <w:szCs w:val="20"/>
        </w:rPr>
        <w:t>2019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9"/>
        <w:ind w:left="418"/>
      </w:pP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Daftar</w:t>
      </w:r>
      <w:r>
        <w:rPr>
          <w:rFonts w:cs="Times New Roman" w:hAnsi="Times New Roman" w:eastAsia="Times New Roman" w:ascii="Times New Roman"/>
          <w:color w:val="1F1F1F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perguruan</w:t>
      </w:r>
      <w:r>
        <w:rPr>
          <w:rFonts w:cs="Times New Roman" w:hAnsi="Times New Roman" w:eastAsia="Times New Roman" w:ascii="Times New Roman"/>
          <w:color w:val="1F1F1F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tingg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33333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penyelenggara</w:t>
      </w:r>
      <w:r>
        <w:rPr>
          <w:rFonts w:cs="Times New Roman" w:hAnsi="Times New Roman" w:eastAsia="Times New Roman" w:ascii="Times New Roman"/>
          <w:color w:val="1F1F1F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BPPDN</w:t>
      </w:r>
      <w:r>
        <w:rPr>
          <w:rFonts w:cs="Times New Roman" w:hAnsi="Times New Roman" w:eastAsia="Times New Roman" w:ascii="Times New Roman"/>
          <w:color w:val="1F1F1F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jenjang</w:t>
      </w:r>
      <w:r>
        <w:rPr>
          <w:rFonts w:cs="Times New Roman" w:hAnsi="Times New Roman" w:eastAsia="Times New Roman" w:ascii="Times New Roman"/>
          <w:color w:val="1F1F1F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Doktor</w:t>
      </w:r>
      <w:r>
        <w:rPr>
          <w:rFonts w:cs="Times New Roman" w:hAnsi="Times New Roman" w:eastAsia="Times New Roman" w:ascii="Times New Roman"/>
          <w:color w:val="1F1F1F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(S3)</w:t>
      </w:r>
      <w:r>
        <w:rPr>
          <w:rFonts w:cs="Times New Roman" w:hAnsi="Times New Roman" w:eastAsia="Times New Roman" w:ascii="Times New Roman"/>
          <w:color w:val="1F1F1F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F1F1F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2015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4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4"/>
              <w:ind w:left="14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4"/>
              <w:ind w:left="1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Institut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4"/>
              <w:ind w:left="53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Pertanian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Bogor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17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Institut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2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Seni</w:t>
            </w:r>
            <w:r>
              <w:rPr>
                <w:rFonts w:cs="Times New Roman" w:hAnsi="Times New Roman" w:eastAsia="Times New Roman" w:ascii="Times New Roman"/>
                <w:color w:val="1F1F1F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Surakarta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22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titut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57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Seni</w:t>
            </w:r>
            <w:r>
              <w:rPr>
                <w:rFonts w:cs="Times New Roman" w:hAnsi="Times New Roman" w:eastAsia="Times New Roman" w:ascii="Times New Roman"/>
                <w:color w:val="1F1F1F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1F1F1F"/>
                <w:spacing w:val="-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ogyakarta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12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lnstitut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48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Teknologi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Bandung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17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5.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Institut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98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8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Teknologi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Sepuluh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Nopember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17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6.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Airl</w:t>
            </w:r>
            <w:r>
              <w:rPr>
                <w:rFonts w:cs="Times New Roman" w:hAnsi="Times New Roman" w:eastAsia="Times New Roman" w:ascii="Times New Roman"/>
                <w:color w:val="1F1F1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gga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17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7.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Andal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17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40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8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Brawij</w:t>
            </w:r>
            <w:r>
              <w:rPr>
                <w:rFonts w:cs="Times New Roman" w:hAnsi="Times New Roman" w:eastAsia="Times New Roman" w:ascii="Times New Roman"/>
                <w:color w:val="1F1F1F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12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40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Diponegoro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4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10.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Gadjah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Mada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74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11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8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Haluoleo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4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Hasanuddin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9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Indone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9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Islam</w:t>
            </w:r>
            <w:r>
              <w:rPr>
                <w:rFonts w:cs="Times New Roman" w:hAnsi="Times New Roman" w:eastAsia="Times New Roman" w:ascii="Times New Roman"/>
                <w:color w:val="1F1F1F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Nusantara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9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7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Islam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Sultan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Agung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9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16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Jember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9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17.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Jenderal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Soedirman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9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18.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2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Katolik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Atma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Jaya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4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19.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2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Lampung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20.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Muhammadiyah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F1F1F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Surakarta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2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Mulawarman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22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Muslim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Jakarta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Makassar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Malang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26.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Medan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27.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Padang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3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28.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Semarang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29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Surabaya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30.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5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Negeri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Yogyakarta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31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12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6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Padj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djaran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32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6"/>
              <w:ind w:left="7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Pend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dikan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Times New Roman" w:hAnsi="Times New Roman" w:eastAsia="Times New Roman" w:ascii="Times New Roman"/>
                <w:color w:val="1F1F1F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6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4"/>
                <w:szCs w:val="24"/>
              </w:rPr>
              <w:t>33.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9"/>
              <w:ind w:left="13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9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Riau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7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Sam</w:t>
            </w:r>
            <w:r>
              <w:rPr>
                <w:rFonts w:cs="Times New Roman" w:hAnsi="Times New Roman" w:eastAsia="Times New Roman" w:ascii="Times New Roman"/>
                <w:color w:val="1F1F1F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Ratulangi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35.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Sebe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Maret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36.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Sriwijaya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37.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126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Universitas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1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Sumatera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Utara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38.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Univer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7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Syi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1F1F1F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Kuala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4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39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131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3"/>
              <w:ind w:left="61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dulako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7" w:hRule="exact"/>
        </w:trPr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/>
              <w:ind w:left="40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40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/>
              <w:ind w:left="136"/>
            </w:pP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niv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itas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1"/>
              <w:ind w:left="65"/>
            </w:pP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Uda</w:t>
            </w:r>
            <w:r>
              <w:rPr>
                <w:rFonts w:cs="Times New Roman" w:hAnsi="Times New Roman" w:eastAsia="Times New Roman" w:ascii="Times New Roman"/>
                <w:color w:val="333333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color w:val="1F1F1F"/>
                <w:spacing w:val="0"/>
                <w:w w:val="100"/>
                <w:sz w:val="20"/>
                <w:szCs w:val="20"/>
              </w:rPr>
              <w:t>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1940" w:h="16980"/>
          <w:pgMar w:top="380" w:bottom="280" w:left="360" w:right="760"/>
        </w:sectPr>
      </w:pPr>
    </w:p>
    <w:p>
      <w:pPr>
        <w:rPr>
          <w:rFonts w:cs="Arial" w:hAnsi="Arial" w:eastAsia="Arial" w:ascii="Arial"/>
          <w:sz w:val="18"/>
          <w:szCs w:val="18"/>
        </w:rPr>
        <w:jc w:val="center"/>
        <w:spacing w:before="74"/>
        <w:ind w:left="3391" w:right="3317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KOP</w:t>
      </w:r>
      <w:r>
        <w:rPr>
          <w:rFonts w:cs="Arial" w:hAnsi="Arial" w:eastAsia="Arial" w:ascii="Arial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SURAT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PASCASARJANA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auto" w:line="314"/>
        <w:ind w:left="1215" w:right="122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USUlAN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BEASISWA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PERPANJANGAN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STUDI</w:t>
      </w:r>
      <w:r>
        <w:rPr>
          <w:rFonts w:cs="Arial" w:hAnsi="Arial" w:eastAsia="Arial" w:ascii="Arial"/>
          <w:b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</w:t>
      </w:r>
      <w:r>
        <w:rPr>
          <w:rFonts w:cs="Arial" w:hAnsi="Arial" w:eastAsia="Arial" w:ascii="Arial"/>
          <w:b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DOKTOR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(S3)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PENERIMA</w:t>
      </w:r>
      <w:r>
        <w:rPr>
          <w:rFonts w:cs="Arial" w:hAnsi="Arial" w:eastAsia="Arial" w:ascii="Arial"/>
          <w:b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BEASISWA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PENDIDIKAN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96"/>
          <w:sz w:val="18"/>
          <w:szCs w:val="18"/>
        </w:rPr>
        <w:t>PASCASARJANA</w:t>
      </w:r>
      <w:r>
        <w:rPr>
          <w:rFonts w:cs="Arial" w:hAnsi="Arial" w:eastAsia="Arial" w:ascii="Arial"/>
          <w:b/>
          <w:spacing w:val="9"/>
          <w:w w:val="96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DAlAM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NEGERI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98"/>
          <w:sz w:val="18"/>
          <w:szCs w:val="18"/>
        </w:rPr>
        <w:t>KEMENRISTEKDIKTI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500"/>
        <w:ind w:left="246" w:right="343" w:hanging="101"/>
      </w:pPr>
      <w:r>
        <w:rPr>
          <w:rFonts w:cs="Arial" w:hAnsi="Arial" w:eastAsia="Arial" w:ascii="Arial"/>
          <w:sz w:val="20"/>
          <w:szCs w:val="20"/>
        </w:rPr>
        <w:t>Dekan</w:t>
      </w:r>
      <w:r>
        <w:rPr>
          <w:rFonts w:cs="Arial" w:hAnsi="Arial" w:eastAsia="Arial" w:ascii="Arial"/>
          <w:spacing w:val="-38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Sekolah/Direktur</w:t>
      </w:r>
      <w:r>
        <w:rPr>
          <w:rFonts w:cs="Arial" w:hAnsi="Arial" w:eastAsia="Arial" w:ascii="Arial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Program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Pascasarjana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menerang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141414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bahwa</w:t>
      </w:r>
      <w:r>
        <w:rPr>
          <w:rFonts w:cs="Arial" w:hAnsi="Arial" w:eastAsia="Arial" w:ascii="Arial"/>
          <w:color w:val="141414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karyasiswa</w:t>
      </w:r>
      <w:r>
        <w:rPr>
          <w:rFonts w:cs="Arial" w:hAnsi="Arial" w:eastAsia="Arial" w:ascii="Arial"/>
          <w:color w:val="141414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berikut</w:t>
      </w:r>
      <w:r>
        <w:rPr>
          <w:rFonts w:cs="Arial" w:hAnsi="Arial" w:eastAsia="Arial" w:ascii="Arial"/>
          <w:color w:val="141414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ini</w:t>
      </w:r>
      <w:r>
        <w:rPr>
          <w:rFonts w:cs="Arial" w:hAnsi="Arial" w:eastAsia="Arial" w:ascii="Arial"/>
          <w:color w:val="141414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Nama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425"/>
        <w:ind w:left="232" w:right="7505" w:firstLine="14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NIDN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guruan</w:t>
      </w:r>
      <w:r>
        <w:rPr>
          <w:rFonts w:cs="Arial" w:hAnsi="Arial" w:eastAsia="Arial" w:ascii="Arial"/>
          <w:color w:val="141414"/>
          <w:spacing w:val="-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Tinggi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Asal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/>
        <w:ind w:left="242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NIM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425"/>
        <w:ind w:left="227" w:right="7752" w:firstLine="14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Program</w:t>
      </w:r>
      <w:r>
        <w:rPr>
          <w:rFonts w:cs="Arial" w:hAnsi="Arial" w:eastAsia="Arial" w:ascii="Arial"/>
          <w:color w:val="141414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Studi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Semester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Angkatan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5"/>
        <w:ind w:left="131" w:right="66" w:hanging="10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adalah</w:t>
      </w:r>
      <w:r>
        <w:rPr>
          <w:rFonts w:cs="Arial" w:hAnsi="Arial" w:eastAsia="Arial" w:ascii="Arial"/>
          <w:color w:val="141414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mahasiswa</w:t>
      </w:r>
      <w:r>
        <w:rPr>
          <w:rFonts w:cs="Arial" w:hAnsi="Arial" w:eastAsia="Arial" w:ascii="Arial"/>
          <w:color w:val="141414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Program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Doktor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(S3)</w:t>
      </w:r>
      <w:r>
        <w:rPr>
          <w:rFonts w:cs="Arial" w:hAnsi="Arial" w:eastAsia="Arial" w:ascii="Arial"/>
          <w:color w:val="141414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Sekolah/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ogram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Pascasarjana</w:t>
      </w:r>
      <w:r>
        <w:rPr>
          <w:rFonts w:cs="Arial" w:hAnsi="Arial" w:eastAsia="Arial" w:ascii="Arial"/>
          <w:color w:val="141414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......</w:t>
      </w:r>
      <w:r>
        <w:rPr>
          <w:rFonts w:cs="Arial" w:hAnsi="Arial" w:eastAsia="Arial" w:ascii="Arial"/>
          <w:color w:val="141414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pener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Beas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swa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Pendidikan</w:t>
      </w:r>
      <w:r>
        <w:rPr>
          <w:rFonts w:cs="Arial" w:hAnsi="Arial" w:eastAsia="Arial" w:ascii="Arial"/>
          <w:color w:val="141414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Pascasarjan</w:t>
      </w:r>
      <w:r>
        <w:rPr>
          <w:rFonts w:cs="Arial" w:hAnsi="Arial" w:eastAsia="Arial" w:ascii="Arial"/>
          <w:color w:val="141414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Nege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(BPPDN</w:t>
      </w:r>
      <w:r>
        <w:rPr>
          <w:rFonts w:cs="Arial" w:hAnsi="Arial" w:eastAsia="Arial" w:ascii="Arial"/>
          <w:color w:val="141414"/>
          <w:spacing w:val="-16"/>
          <w:w w:val="100"/>
          <w:sz w:val="20"/>
          <w:szCs w:val="20"/>
        </w:rPr>
        <w:t>)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angkatan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2015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41414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perkembangan</w:t>
      </w:r>
      <w:r>
        <w:rPr>
          <w:rFonts w:cs="Arial" w:hAnsi="Arial" w:eastAsia="Arial" w:ascii="Arial"/>
          <w:color w:val="141414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studi</w:t>
      </w:r>
      <w:r>
        <w:rPr>
          <w:rFonts w:cs="Arial" w:hAnsi="Arial" w:eastAsia="Arial" w:ascii="Arial"/>
          <w:color w:val="141414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sebaga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berikut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left="131" w:right="660"/>
      </w:pPr>
      <w:r>
        <w:rPr>
          <w:rFonts w:cs="Times New Roman" w:hAnsi="Times New Roman" w:eastAsia="Times New Roman" w:ascii="Times New Roman"/>
          <w:color w:val="141414"/>
          <w:spacing w:val="0"/>
          <w:w w:val="100"/>
          <w:sz w:val="20"/>
          <w:szCs w:val="20"/>
        </w:rPr>
        <w:t>1.</w:t>
      </w:r>
      <w:r>
        <w:rPr>
          <w:rFonts w:cs="Times New Roman" w:hAnsi="Times New Roman" w:eastAsia="Times New Roman" w:ascii="Times New Roman"/>
          <w:color w:val="141414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41414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Saat</w:t>
      </w:r>
      <w:r>
        <w:rPr>
          <w:rFonts w:cs="Arial" w:hAnsi="Arial" w:eastAsia="Arial" w:ascii="Arial"/>
          <w:color w:val="141414"/>
          <w:spacing w:val="-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ini</w:t>
      </w:r>
      <w:r>
        <w:rPr>
          <w:rFonts w:cs="Arial" w:hAnsi="Arial" w:eastAsia="Arial" w:ascii="Arial"/>
          <w:color w:val="141414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berstatus</w:t>
      </w:r>
      <w:r>
        <w:rPr>
          <w:rFonts w:cs="Arial" w:hAnsi="Arial" w:eastAsia="Arial" w:ascii="Arial"/>
          <w:color w:val="141414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sebagai</w:t>
      </w:r>
      <w:r>
        <w:rPr>
          <w:rFonts w:cs="Arial" w:hAnsi="Arial" w:eastAsia="Arial" w:ascii="Arial"/>
          <w:color w:val="141414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mahasiswa</w:t>
      </w:r>
      <w:r>
        <w:rPr>
          <w:rFonts w:cs="Arial" w:hAnsi="Arial" w:eastAsia="Arial" w:ascii="Arial"/>
          <w:color w:val="141414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aktif</w:t>
      </w:r>
      <w:r>
        <w:rPr>
          <w:rFonts w:cs="Arial" w:hAnsi="Arial" w:eastAsia="Arial" w:ascii="Arial"/>
          <w:color w:val="141414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semester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               </w:t>
      </w:r>
      <w:r>
        <w:rPr>
          <w:rFonts w:cs="Arial" w:hAnsi="Arial" w:eastAsia="Arial" w:ascii="Arial"/>
          <w:color w:val="141414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(Genap/Gasa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232323"/>
          <w:spacing w:val="-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ahun</w:t>
      </w:r>
      <w:r>
        <w:rPr>
          <w:rFonts w:cs="Arial" w:hAnsi="Arial" w:eastAsia="Arial" w:ascii="Arial"/>
          <w:color w:val="141414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Ajaran)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2"/>
        <w:ind w:left="126" w:right="118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232323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Telah</w:t>
      </w:r>
      <w:r>
        <w:rPr>
          <w:rFonts w:cs="Arial" w:hAnsi="Arial" w:eastAsia="Arial" w:ascii="Arial"/>
          <w:color w:val="141414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menempuh</w:t>
      </w:r>
      <w:r>
        <w:rPr>
          <w:rFonts w:cs="Arial" w:hAnsi="Arial" w:eastAsia="Arial" w:ascii="Arial"/>
          <w:color w:val="141414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perkuliahan</w:t>
      </w:r>
      <w:r>
        <w:rPr>
          <w:rFonts w:cs="Arial" w:hAnsi="Arial" w:eastAsia="Arial" w:ascii="Arial"/>
          <w:color w:val="141414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41414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telah</w:t>
      </w:r>
      <w:r>
        <w:rPr>
          <w:rFonts w:cs="Arial" w:hAnsi="Arial" w:eastAsia="Arial" w:ascii="Arial"/>
          <w:color w:val="141414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lulus</w:t>
      </w:r>
      <w:r>
        <w:rPr>
          <w:rFonts w:cs="Arial" w:hAnsi="Arial" w:eastAsia="Arial" w:ascii="Arial"/>
          <w:color w:val="141414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mata</w:t>
      </w:r>
      <w:r>
        <w:rPr>
          <w:rFonts w:cs="Arial" w:hAnsi="Arial" w:eastAsia="Arial" w:ascii="Arial"/>
          <w:color w:val="141414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kuliah</w:t>
      </w:r>
      <w:r>
        <w:rPr>
          <w:rFonts w:cs="Arial" w:hAnsi="Arial" w:eastAsia="Arial" w:ascii="Arial"/>
          <w:color w:val="141414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semester</w:t>
      </w:r>
      <w:r>
        <w:rPr>
          <w:rFonts w:cs="Arial" w:hAnsi="Arial" w:eastAsia="Arial" w:ascii="Arial"/>
          <w:color w:val="141414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Gasa</w:t>
      </w:r>
      <w:r>
        <w:rPr>
          <w:rFonts w:cs="Arial" w:hAnsi="Arial" w:eastAsia="Arial" w:ascii="Arial"/>
          <w:color w:val="141414"/>
          <w:spacing w:val="1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2015/2016</w:t>
      </w:r>
      <w:r>
        <w:rPr>
          <w:rFonts w:cs="Arial" w:hAnsi="Arial" w:eastAsia="Arial" w:ascii="Arial"/>
          <w:color w:val="141414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43434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semester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8"/>
        <w:ind w:left="410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......</w:t>
      </w:r>
      <w:r>
        <w:rPr>
          <w:rFonts w:cs="Arial" w:hAnsi="Arial" w:eastAsia="Arial" w:ascii="Arial"/>
          <w:color w:val="141414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(daftar</w:t>
      </w:r>
      <w:r>
        <w:rPr>
          <w:rFonts w:cs="Arial" w:hAnsi="Arial" w:eastAsia="Arial" w:ascii="Arial"/>
          <w:color w:val="141414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ai</w:t>
      </w:r>
      <w:r>
        <w:rPr>
          <w:rFonts w:cs="Arial" w:hAnsi="Arial" w:eastAsia="Arial" w:ascii="Arial"/>
          <w:color w:val="141414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terlamp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r).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auto" w:line="295"/>
        <w:ind w:left="405" w:right="127" w:hanging="283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232323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Telah</w:t>
      </w:r>
      <w:r>
        <w:rPr>
          <w:rFonts w:cs="Arial" w:hAnsi="Arial" w:eastAsia="Arial" w:ascii="Arial"/>
          <w:color w:val="141414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melaksanakan</w:t>
      </w:r>
      <w:r>
        <w:rPr>
          <w:rFonts w:cs="Arial" w:hAnsi="Arial" w:eastAsia="Arial" w:ascii="Arial"/>
          <w:color w:val="141414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seminar</w:t>
      </w:r>
      <w:r>
        <w:rPr>
          <w:rFonts w:cs="Arial" w:hAnsi="Arial" w:eastAsia="Arial" w:ascii="Arial"/>
          <w:color w:val="141414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proposal</w:t>
      </w:r>
      <w:r>
        <w:rPr>
          <w:rFonts w:cs="Arial" w:hAnsi="Arial" w:eastAsia="Arial" w:ascii="Arial"/>
          <w:color w:val="141414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disertas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141414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..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</w:t>
      </w:r>
      <w:r>
        <w:rPr>
          <w:rFonts w:cs="Arial" w:hAnsi="Arial" w:eastAsia="Arial" w:ascii="Arial"/>
          <w:color w:val="141414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(tanggal-bulan-tahun)</w:t>
      </w:r>
      <w:r>
        <w:rPr>
          <w:rFonts w:cs="Arial" w:hAnsi="Arial" w:eastAsia="Arial" w:ascii="Arial"/>
          <w:color w:val="141414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41414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dinyatakan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color w:val="141414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41414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nila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..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..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17" w:right="136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Telah</w:t>
      </w:r>
      <w:r>
        <w:rPr>
          <w:rFonts w:cs="Arial" w:hAnsi="Arial" w:eastAsia="Arial" w:ascii="Arial"/>
          <w:color w:val="141414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melaksanakan</w:t>
      </w:r>
      <w:r>
        <w:rPr>
          <w:rFonts w:cs="Arial" w:hAnsi="Arial" w:eastAsia="Arial" w:ascii="Arial"/>
          <w:color w:val="141414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ujian</w:t>
      </w:r>
      <w:r>
        <w:rPr>
          <w:rFonts w:cs="Arial" w:hAnsi="Arial" w:eastAsia="Arial" w:ascii="Arial"/>
          <w:color w:val="141414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proposal</w:t>
      </w:r>
      <w:r>
        <w:rPr>
          <w:rFonts w:cs="Arial" w:hAnsi="Arial" w:eastAsia="Arial" w:ascii="Arial"/>
          <w:color w:val="141414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disertasi</w:t>
      </w:r>
      <w:r>
        <w:rPr>
          <w:rFonts w:cs="Arial" w:hAnsi="Arial" w:eastAsia="Arial" w:ascii="Arial"/>
          <w:color w:val="141414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141414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.......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343434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(tanggal-bulan-tahun)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41414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dinyatakan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3"/>
        <w:ind w:left="405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lulus</w:t>
      </w:r>
      <w:r>
        <w:rPr>
          <w:rFonts w:cs="Arial" w:hAnsi="Arial" w:eastAsia="Arial" w:ascii="Arial"/>
          <w:color w:val="141414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41414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nilai</w:t>
      </w:r>
      <w:r>
        <w:rPr>
          <w:rFonts w:cs="Arial" w:hAnsi="Arial" w:eastAsia="Arial" w:ascii="Arial"/>
          <w:color w:val="141414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.....</w:t>
      </w:r>
      <w:r>
        <w:rPr>
          <w:rFonts w:cs="Arial" w:hAnsi="Arial" w:eastAsia="Arial" w:ascii="Arial"/>
          <w:color w:val="141414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9"/>
        <w:ind w:left="122" w:right="5164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5.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Rencan</w:t>
      </w:r>
      <w:r>
        <w:rPr>
          <w:rFonts w:cs="Arial" w:hAnsi="Arial" w:eastAsia="Arial" w:ascii="Arial"/>
          <w:color w:val="141414"/>
          <w:spacing w:val="6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penyelesaian</w:t>
      </w:r>
      <w:r>
        <w:rPr>
          <w:rFonts w:cs="Arial" w:hAnsi="Arial" w:eastAsia="Arial" w:ascii="Arial"/>
          <w:color w:val="141414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studi</w:t>
      </w:r>
      <w:r>
        <w:rPr>
          <w:rFonts w:cs="Arial" w:hAnsi="Arial" w:eastAsia="Arial" w:ascii="Arial"/>
          <w:color w:val="141414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        </w:t>
      </w:r>
      <w:r>
        <w:rPr>
          <w:rFonts w:cs="Arial" w:hAnsi="Arial" w:eastAsia="Arial" w:ascii="Arial"/>
          <w:color w:val="141414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31" w:right="134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Demikian</w:t>
      </w:r>
      <w:r>
        <w:rPr>
          <w:rFonts w:cs="Arial" w:hAnsi="Arial" w:eastAsia="Arial" w:ascii="Arial"/>
          <w:color w:val="141414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ini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dibuat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untuk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memenuhi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persyaratan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penga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uan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usulan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perpanjangan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stud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8" w:lineRule="exact" w:line="220"/>
        <w:ind w:left="131" w:right="3191"/>
        <w:sectPr>
          <w:pgSz w:w="12000" w:h="17040"/>
          <w:pgMar w:top="1160" w:bottom="280" w:left="1400" w:right="1300"/>
        </w:sectPr>
      </w:pP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Program</w:t>
      </w:r>
      <w:r>
        <w:rPr>
          <w:rFonts w:cs="Arial" w:hAnsi="Arial" w:eastAsia="Arial" w:ascii="Arial"/>
          <w:color w:val="141414"/>
          <w:spacing w:val="-1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Dokto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1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(S3)</w:t>
      </w:r>
      <w:r>
        <w:rPr>
          <w:rFonts w:cs="Arial" w:hAnsi="Arial" w:eastAsia="Arial" w:ascii="Arial"/>
          <w:color w:val="141414"/>
          <w:spacing w:val="-4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angkatan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tahun</w:t>
      </w:r>
      <w:r>
        <w:rPr>
          <w:rFonts w:cs="Arial" w:hAnsi="Arial" w:eastAsia="Arial" w:ascii="Arial"/>
          <w:color w:val="141414"/>
          <w:spacing w:val="2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2015</w:t>
      </w:r>
      <w:r>
        <w:rPr>
          <w:rFonts w:cs="Arial" w:hAnsi="Arial" w:eastAsia="Arial" w:ascii="Arial"/>
          <w:color w:val="141414"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semester</w:t>
      </w:r>
      <w:r>
        <w:rPr>
          <w:rFonts w:cs="Arial" w:hAnsi="Arial" w:eastAsia="Arial" w:ascii="Arial"/>
          <w:color w:val="141414"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ke-8</w:t>
      </w:r>
      <w:r>
        <w:rPr>
          <w:rFonts w:cs="Arial" w:hAnsi="Arial" w:eastAsia="Arial" w:ascii="Arial"/>
          <w:color w:val="141414"/>
          <w:spacing w:val="-1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TA.2019.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42" w:right="-50"/>
      </w:pP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Promotor/Pe</w:t>
      </w:r>
      <w:r>
        <w:rPr>
          <w:rFonts w:cs="Arial" w:hAnsi="Arial" w:eastAsia="Arial" w:ascii="Arial"/>
          <w:color w:val="141414"/>
          <w:spacing w:val="-1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20"/>
          <w:szCs w:val="20"/>
        </w:rPr>
        <w:t>b</w:t>
      </w:r>
      <w:r>
        <w:rPr>
          <w:rFonts w:cs="Arial" w:hAnsi="Arial" w:eastAsia="Arial" w:ascii="Arial"/>
          <w:color w:val="141414"/>
          <w:spacing w:val="0"/>
          <w:w w:val="100"/>
          <w:position w:val="-1"/>
          <w:sz w:val="20"/>
          <w:szCs w:val="20"/>
        </w:rPr>
        <w:t>imbing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8" w:lineRule="auto" w:line="280"/>
        <w:ind w:left="19" w:right="-34" w:hanging="19"/>
      </w:pPr>
      <w:r>
        <w:br w:type="column"/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Jakarta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Pengusul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3"/>
        <w:sectPr>
          <w:type w:val="continuous"/>
          <w:pgSz w:w="12000" w:h="17040"/>
          <w:pgMar w:top="380" w:bottom="280" w:left="1400" w:right="1300"/>
          <w:cols w:num="3" w:equalWidth="off">
            <w:col w:w="2231" w:space="3939"/>
            <w:col w:w="854" w:space="241"/>
            <w:col w:w="2035"/>
          </w:cols>
        </w:sectPr>
      </w:pPr>
      <w:r>
        <w:br w:type="column"/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Januari</w:t>
      </w:r>
      <w:r>
        <w:rPr>
          <w:rFonts w:cs="Arial" w:hAnsi="Arial" w:eastAsia="Arial" w:ascii="Arial"/>
          <w:color w:val="141414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2019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237"/>
      </w:pPr>
      <w:r>
        <w:rPr>
          <w:rFonts w:cs="Arial" w:hAnsi="Arial" w:eastAsia="Arial" w:ascii="Arial"/>
          <w:color w:val="141414"/>
          <w:spacing w:val="0"/>
          <w:w w:val="100"/>
          <w:position w:val="-4"/>
          <w:sz w:val="20"/>
          <w:szCs w:val="20"/>
        </w:rPr>
        <w:t>(Nama</w:t>
      </w:r>
      <w:r>
        <w:rPr>
          <w:rFonts w:cs="Arial" w:hAnsi="Arial" w:eastAsia="Arial" w:ascii="Arial"/>
          <w:color w:val="141414"/>
          <w:spacing w:val="-12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-4"/>
          <w:sz w:val="20"/>
          <w:szCs w:val="20"/>
        </w:rPr>
        <w:t>Promotor)</w:t>
      </w:r>
      <w:r>
        <w:rPr>
          <w:rFonts w:cs="Arial" w:hAnsi="Arial" w:eastAsia="Arial" w:ascii="Arial"/>
          <w:color w:val="141414"/>
          <w:spacing w:val="0"/>
          <w:w w:val="100"/>
          <w:position w:val="-4"/>
          <w:sz w:val="20"/>
          <w:szCs w:val="20"/>
        </w:rPr>
        <w:t>                                                                              </w:t>
      </w:r>
      <w:r>
        <w:rPr>
          <w:rFonts w:cs="Arial" w:hAnsi="Arial" w:eastAsia="Arial" w:ascii="Arial"/>
          <w:color w:val="141414"/>
          <w:spacing w:val="38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0"/>
          <w:sz w:val="20"/>
          <w:szCs w:val="20"/>
        </w:rPr>
        <w:t>(Nama</w:t>
      </w:r>
      <w:r>
        <w:rPr>
          <w:rFonts w:cs="Arial" w:hAnsi="Arial" w:eastAsia="Arial" w:ascii="Arial"/>
          <w:color w:val="141414"/>
          <w:spacing w:val="-3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0"/>
          <w:sz w:val="20"/>
          <w:szCs w:val="20"/>
        </w:rPr>
        <w:t>mahasiswa</w:t>
      </w:r>
      <w:r>
        <w:rPr>
          <w:rFonts w:cs="Arial" w:hAnsi="Arial" w:eastAsia="Arial" w:ascii="Arial"/>
          <w:color w:val="141414"/>
          <w:spacing w:val="-14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0"/>
          <w:sz w:val="20"/>
          <w:szCs w:val="20"/>
        </w:rPr>
        <w:t>pengusul)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4027" w:right="4087"/>
      </w:pPr>
      <w:r>
        <w:rPr>
          <w:rFonts w:cs="Arial" w:hAnsi="Arial" w:eastAsia="Arial" w:ascii="Arial"/>
          <w:b/>
          <w:color w:val="141414"/>
          <w:spacing w:val="0"/>
          <w:w w:val="94"/>
          <w:sz w:val="20"/>
          <w:szCs w:val="20"/>
        </w:rPr>
        <w:t>Mengetahui,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8"/>
        <w:ind w:left="246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ektur</w:t>
      </w:r>
      <w:r>
        <w:rPr>
          <w:rFonts w:cs="Arial" w:hAnsi="Arial" w:eastAsia="Arial" w:ascii="Arial"/>
          <w:color w:val="141414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Program/Dekan</w:t>
      </w:r>
      <w:r>
        <w:rPr>
          <w:rFonts w:cs="Arial" w:hAnsi="Arial" w:eastAsia="Arial" w:ascii="Arial"/>
          <w:color w:val="141414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Sekolah</w:t>
      </w:r>
      <w:r>
        <w:rPr>
          <w:rFonts w:cs="Arial" w:hAnsi="Arial" w:eastAsia="Arial" w:ascii="Arial"/>
          <w:color w:val="141414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Pascasarjana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                             </w:t>
      </w:r>
      <w:r>
        <w:rPr>
          <w:rFonts w:cs="Arial" w:hAnsi="Arial" w:eastAsia="Arial" w:ascii="Arial"/>
          <w:color w:val="141414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3"/>
          <w:sz w:val="20"/>
          <w:szCs w:val="20"/>
        </w:rPr>
        <w:t>Ketua</w:t>
      </w:r>
      <w:r>
        <w:rPr>
          <w:rFonts w:cs="Arial" w:hAnsi="Arial" w:eastAsia="Arial" w:ascii="Arial"/>
          <w:color w:val="141414"/>
          <w:spacing w:val="-12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3"/>
          <w:sz w:val="20"/>
          <w:szCs w:val="20"/>
        </w:rPr>
        <w:t>Progra</w:t>
      </w:r>
      <w:r>
        <w:rPr>
          <w:rFonts w:cs="Arial" w:hAnsi="Arial" w:eastAsia="Arial" w:ascii="Arial"/>
          <w:color w:val="232323"/>
          <w:spacing w:val="0"/>
          <w:w w:val="100"/>
          <w:position w:val="3"/>
          <w:sz w:val="20"/>
          <w:szCs w:val="20"/>
        </w:rPr>
        <w:t>m</w:t>
      </w:r>
      <w:r>
        <w:rPr>
          <w:rFonts w:cs="Arial" w:hAnsi="Arial" w:eastAsia="Arial" w:ascii="Arial"/>
          <w:color w:val="232323"/>
          <w:spacing w:val="-6"/>
          <w:w w:val="100"/>
          <w:position w:val="3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3"/>
          <w:sz w:val="20"/>
          <w:szCs w:val="20"/>
        </w:rPr>
        <w:t>Studi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51"/>
      </w:pP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(Na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41414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Direktu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43434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Program/Dekan</w:t>
      </w:r>
      <w:r>
        <w:rPr>
          <w:rFonts w:cs="Arial" w:hAnsi="Arial" w:eastAsia="Arial" w:ascii="Arial"/>
          <w:color w:val="141414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Sekolah</w:t>
      </w:r>
      <w:r>
        <w:rPr>
          <w:rFonts w:cs="Arial" w:hAnsi="Arial" w:eastAsia="Arial" w:ascii="Arial"/>
          <w:color w:val="141414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Pascasarjana)</w:t>
      </w:r>
      <w:r>
        <w:rPr>
          <w:rFonts w:cs="Arial" w:hAnsi="Arial" w:eastAsia="Arial" w:ascii="Arial"/>
          <w:color w:val="141414"/>
          <w:spacing w:val="0"/>
          <w:w w:val="100"/>
          <w:sz w:val="20"/>
          <w:szCs w:val="20"/>
        </w:rPr>
        <w:t>                 </w:t>
      </w:r>
      <w:r>
        <w:rPr>
          <w:rFonts w:cs="Arial" w:hAnsi="Arial" w:eastAsia="Arial" w:ascii="Arial"/>
          <w:color w:val="141414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2"/>
          <w:sz w:val="20"/>
          <w:szCs w:val="20"/>
        </w:rPr>
        <w:t>(Nama</w:t>
      </w:r>
      <w:r>
        <w:rPr>
          <w:rFonts w:cs="Arial" w:hAnsi="Arial" w:eastAsia="Arial" w:ascii="Arial"/>
          <w:color w:val="141414"/>
          <w:spacing w:val="-7"/>
          <w:w w:val="100"/>
          <w:position w:val="2"/>
          <w:sz w:val="20"/>
          <w:szCs w:val="20"/>
        </w:rPr>
        <w:t> </w:t>
      </w:r>
      <w:r>
        <w:rPr>
          <w:rFonts w:cs="Arial" w:hAnsi="Arial" w:eastAsia="Arial" w:ascii="Arial"/>
          <w:color w:val="141414"/>
          <w:spacing w:val="0"/>
          <w:w w:val="100"/>
          <w:position w:val="2"/>
          <w:sz w:val="20"/>
          <w:szCs w:val="20"/>
        </w:rPr>
        <w:t>Kaprodi)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sectPr>
      <w:type w:val="continuous"/>
      <w:pgSz w:w="12000" w:h="17040"/>
      <w:pgMar w:top="380" w:bottom="280" w:left="1400" w:right="130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http://www.ristekdikti.go.id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studi.ristekdikti.go.id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://studi.ristekdikti.go.id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://www.ristekdikti.go.id" TargetMode="External"/><Relationship Id="rId10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